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C5DE4" w14:textId="4C93EDD5" w:rsidR="00D22628" w:rsidRPr="00EF257B" w:rsidRDefault="00346C0E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D22628"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6E939CC" w14:textId="6414040F" w:rsidR="001166B5" w:rsidRDefault="00D22628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Staff Mobility </w:t>
      </w:r>
      <w:proofErr w:type="gramStart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Teaching</w:t>
      </w:r>
    </w:p>
    <w:p w14:paraId="7F5CD314" w14:textId="77777777" w:rsidR="00F71F07" w:rsidRPr="00B223B0" w:rsidRDefault="00F71F07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2A068534" w14:textId="17F27A9E" w:rsidR="00252D45" w:rsidRDefault="00252D45" w:rsidP="00743F98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 w:rsidR="00743F98">
        <w:rPr>
          <w:rFonts w:ascii="Verdana" w:hAnsi="Verdana" w:cs="Calibri"/>
          <w:lang w:val="en-GB"/>
        </w:rPr>
        <w:t xml:space="preserve">physical </w:t>
      </w:r>
      <w:r w:rsidR="00346C0E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 w:rsidR="00743F98"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05D39490" w14:textId="3A44ECD4" w:rsidR="00252D45" w:rsidRDefault="00252D45" w:rsidP="00B223B0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Duration 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013E523E" w14:textId="77777777" w:rsidR="00743F98" w:rsidRDefault="00743F98" w:rsidP="00B223B0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56E939CE" w14:textId="59808215" w:rsidR="00BD0C31" w:rsidRPr="006261DD" w:rsidRDefault="00BD0C31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ing staff member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358"/>
        <w:gridCol w:w="2024"/>
        <w:gridCol w:w="2203"/>
        <w:gridCol w:w="2193"/>
      </w:tblGrid>
      <w:tr w:rsidR="001B0BB8" w:rsidRPr="007673FA" w14:paraId="56E939D3" w14:textId="77777777" w:rsidTr="00743F98">
        <w:trPr>
          <w:trHeight w:val="334"/>
        </w:trPr>
        <w:tc>
          <w:tcPr>
            <w:tcW w:w="2376" w:type="dxa"/>
            <w:shd w:val="clear" w:color="auto" w:fill="FFFFFF"/>
          </w:tcPr>
          <w:p w14:paraId="56E939CF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088" w:type="dxa"/>
            <w:shd w:val="clear" w:color="auto" w:fill="FFFFFF"/>
          </w:tcPr>
          <w:p w14:paraId="56E939D0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1" w14:textId="77777777" w:rsidR="001903D7" w:rsidRPr="007673FA" w:rsidRDefault="00DC287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14:paraId="56E939D2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D7EC0" w:rsidRPr="007673FA" w14:paraId="56E939D8" w14:textId="77777777" w:rsidTr="00743F98">
        <w:trPr>
          <w:trHeight w:val="412"/>
        </w:trPr>
        <w:tc>
          <w:tcPr>
            <w:tcW w:w="2376" w:type="dxa"/>
            <w:shd w:val="clear" w:color="auto" w:fill="FFFFFF"/>
          </w:tcPr>
          <w:p w14:paraId="56E939D4" w14:textId="77777777" w:rsidR="00DF7065" w:rsidRPr="00DF7065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 w:rsidR="007967A9">
              <w:rPr>
                <w:rStyle w:val="Refdenotaalfinal"/>
                <w:rFonts w:ascii="Verdana" w:hAnsi="Verdana" w:cs="Arial"/>
                <w:sz w:val="20"/>
                <w:lang w:val="en-GB"/>
              </w:rPr>
              <w:endnoteReference w:id="1"/>
            </w:r>
          </w:p>
        </w:tc>
        <w:tc>
          <w:tcPr>
            <w:tcW w:w="2088" w:type="dxa"/>
            <w:shd w:val="clear" w:color="auto" w:fill="FFFFFF"/>
          </w:tcPr>
          <w:p w14:paraId="56E939D5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6" w14:textId="77777777" w:rsidR="001903D7" w:rsidRPr="007673FA" w:rsidRDefault="00E67F2F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="007967A9">
              <w:rPr>
                <w:rStyle w:val="Refdenotaalfinal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14:paraId="56E939D7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D7EC0" w:rsidRPr="007673FA" w14:paraId="56E939DD" w14:textId="77777777" w:rsidTr="00743F98">
        <w:tc>
          <w:tcPr>
            <w:tcW w:w="2376" w:type="dxa"/>
            <w:shd w:val="clear" w:color="auto" w:fill="FFFFFF"/>
          </w:tcPr>
          <w:p w14:paraId="56E939D9" w14:textId="0FEEDBDE" w:rsidR="001903D7" w:rsidRPr="007673FA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Sex</w:t>
            </w:r>
            <w:r w:rsidR="00AA0AF4" w:rsidRPr="007673FA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[</w:t>
            </w:r>
            <w:r w:rsidR="00AA0AF4" w:rsidRPr="00743F98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743F98" w:rsidRPr="00743F98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088" w:type="dxa"/>
            <w:shd w:val="clear" w:color="auto" w:fill="FFFFFF"/>
          </w:tcPr>
          <w:p w14:paraId="56E939DA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B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232" w:type="dxa"/>
            <w:shd w:val="clear" w:color="auto" w:fill="FFFFFF"/>
          </w:tcPr>
          <w:p w14:paraId="56E939DC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proofErr w:type="gramStart"/>
            <w:r w:rsidRPr="00743F98">
              <w:rPr>
                <w:rFonts w:ascii="Verdana" w:hAnsi="Verdana" w:cs="Arial"/>
                <w:sz w:val="20"/>
                <w:lang w:val="en-GB"/>
              </w:rPr>
              <w:t>20../</w:t>
            </w:r>
            <w:proofErr w:type="gramEnd"/>
            <w:r w:rsidRPr="00743F98">
              <w:rPr>
                <w:rFonts w:ascii="Verdana" w:hAnsi="Verdana" w:cs="Arial"/>
                <w:sz w:val="20"/>
                <w:lang w:val="en-GB"/>
              </w:rPr>
              <w:t>20..</w:t>
            </w:r>
          </w:p>
        </w:tc>
      </w:tr>
      <w:tr w:rsidR="0081766A" w:rsidRPr="007673FA" w14:paraId="56E939E2" w14:textId="77777777" w:rsidTr="00743F98">
        <w:tc>
          <w:tcPr>
            <w:tcW w:w="2376" w:type="dxa"/>
            <w:shd w:val="clear" w:color="auto" w:fill="FFFFFF"/>
          </w:tcPr>
          <w:p w14:paraId="56E939DE" w14:textId="77777777" w:rsidR="0081766A" w:rsidRPr="007673FA" w:rsidRDefault="0081766A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552" w:type="dxa"/>
            <w:gridSpan w:val="3"/>
            <w:shd w:val="clear" w:color="auto" w:fill="FFFFFF"/>
          </w:tcPr>
          <w:p w14:paraId="56E939E1" w14:textId="77777777" w:rsidR="0081766A" w:rsidRPr="007673FA" w:rsidRDefault="0081766A" w:rsidP="0081766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3D45CDDF" w14:textId="77777777" w:rsidR="002C13C5" w:rsidRPr="002C13C5" w:rsidRDefault="002C13C5" w:rsidP="002C13C5">
      <w:pPr>
        <w:shd w:val="clear" w:color="auto" w:fill="FFFFFF"/>
        <w:spacing w:after="120"/>
        <w:ind w:right="-992"/>
        <w:jc w:val="left"/>
        <w:rPr>
          <w:rFonts w:asciiTheme="minorHAnsi" w:hAnsiTheme="minorHAnsi" w:cstheme="minorHAnsi"/>
          <w:i/>
          <w:color w:val="002060"/>
          <w:sz w:val="18"/>
          <w:szCs w:val="18"/>
          <w:lang w:val="en-GB"/>
        </w:rPr>
      </w:pPr>
      <w:r w:rsidRPr="002C13C5">
        <w:rPr>
          <w:rFonts w:asciiTheme="minorHAnsi" w:hAnsiTheme="minorHAnsi" w:cstheme="minorHAnsi"/>
          <w:i/>
          <w:sz w:val="18"/>
          <w:szCs w:val="18"/>
        </w:rPr>
        <w:t>*</w:t>
      </w:r>
      <w:proofErr w:type="spellStart"/>
      <w:r w:rsidRPr="002C13C5">
        <w:rPr>
          <w:rFonts w:asciiTheme="minorHAnsi" w:hAnsiTheme="minorHAnsi" w:cstheme="minorHAnsi"/>
          <w:i/>
          <w:sz w:val="18"/>
          <w:szCs w:val="18"/>
        </w:rPr>
        <w:t>write</w:t>
      </w:r>
      <w:proofErr w:type="spellEnd"/>
      <w:r w:rsidRPr="002C13C5">
        <w:rPr>
          <w:rFonts w:asciiTheme="minorHAnsi" w:hAnsiTheme="minorHAnsi" w:cstheme="minorHAnsi"/>
          <w:i/>
          <w:sz w:val="18"/>
          <w:szCs w:val="18"/>
        </w:rPr>
        <w:t xml:space="preserve"> staff </w:t>
      </w:r>
      <w:proofErr w:type="spellStart"/>
      <w:r w:rsidRPr="002C13C5">
        <w:rPr>
          <w:rFonts w:asciiTheme="minorHAnsi" w:hAnsiTheme="minorHAnsi" w:cstheme="minorHAnsi"/>
          <w:i/>
          <w:sz w:val="18"/>
          <w:szCs w:val="18"/>
        </w:rPr>
        <w:t>member</w:t>
      </w:r>
      <w:proofErr w:type="spellEnd"/>
      <w:r w:rsidRPr="002C13C5">
        <w:rPr>
          <w:rFonts w:asciiTheme="minorHAnsi" w:hAnsiTheme="minorHAnsi" w:cstheme="minorHAnsi"/>
          <w:i/>
          <w:sz w:val="18"/>
          <w:szCs w:val="18"/>
        </w:rPr>
        <w:t xml:space="preserve"> </w:t>
      </w:r>
      <w:proofErr w:type="spellStart"/>
      <w:r w:rsidRPr="002C13C5">
        <w:rPr>
          <w:rFonts w:asciiTheme="minorHAnsi" w:hAnsiTheme="minorHAnsi" w:cstheme="minorHAnsi"/>
          <w:i/>
          <w:sz w:val="18"/>
          <w:szCs w:val="18"/>
        </w:rPr>
        <w:t>name</w:t>
      </w:r>
      <w:proofErr w:type="spellEnd"/>
      <w:r w:rsidRPr="002C13C5">
        <w:rPr>
          <w:rFonts w:asciiTheme="minorHAnsi" w:hAnsiTheme="minorHAnsi" w:cstheme="minorHAnsi"/>
          <w:i/>
          <w:sz w:val="18"/>
          <w:szCs w:val="18"/>
        </w:rPr>
        <w:t xml:space="preserve"> ALSO in the </w:t>
      </w:r>
      <w:proofErr w:type="spellStart"/>
      <w:r w:rsidRPr="002C13C5">
        <w:rPr>
          <w:rFonts w:asciiTheme="minorHAnsi" w:hAnsiTheme="minorHAnsi" w:cstheme="minorHAnsi"/>
          <w:i/>
          <w:sz w:val="18"/>
          <w:szCs w:val="18"/>
        </w:rPr>
        <w:t>heading</w:t>
      </w:r>
      <w:proofErr w:type="spellEnd"/>
      <w:r w:rsidRPr="002C13C5">
        <w:rPr>
          <w:rFonts w:asciiTheme="minorHAnsi" w:hAnsiTheme="minorHAnsi" w:cstheme="minorHAnsi"/>
          <w:i/>
          <w:sz w:val="18"/>
          <w:szCs w:val="18"/>
        </w:rPr>
        <w:t xml:space="preserve"> of the document</w:t>
      </w:r>
    </w:p>
    <w:p w14:paraId="56E939E3" w14:textId="77777777" w:rsidR="001166B5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9E4" w14:textId="4DE73324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  <w:r>
        <w:rPr>
          <w:rFonts w:ascii="Verdana" w:hAnsi="Verdana" w:cs="Arial"/>
          <w:b/>
          <w:color w:val="002060"/>
          <w:szCs w:val="24"/>
          <w:lang w:val="is-IS"/>
        </w:rPr>
        <w:t>/Enterprise</w:t>
      </w:r>
      <w:r w:rsidR="009F5B61">
        <w:rPr>
          <w:rStyle w:val="Refdenotaalfinal"/>
          <w:rFonts w:ascii="Verdana" w:hAnsi="Verdana" w:cs="Arial"/>
          <w:b/>
          <w:color w:val="002060"/>
          <w:szCs w:val="24"/>
          <w:lang w:val="is-IS"/>
        </w:rPr>
        <w:endnoteReference w:id="3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03"/>
        <w:gridCol w:w="2119"/>
        <w:gridCol w:w="2228"/>
        <w:gridCol w:w="2322"/>
      </w:tblGrid>
      <w:tr w:rsidR="00116FBB" w:rsidRPr="009F5B61" w14:paraId="56E939EA" w14:textId="77777777" w:rsidTr="00CF3BB1">
        <w:trPr>
          <w:trHeight w:val="314"/>
        </w:trPr>
        <w:tc>
          <w:tcPr>
            <w:tcW w:w="2228" w:type="dxa"/>
            <w:shd w:val="clear" w:color="auto" w:fill="FFFFFF"/>
          </w:tcPr>
          <w:p w14:paraId="56E939E5" w14:textId="77777777" w:rsidR="00116FBB" w:rsidRPr="005E466D" w:rsidRDefault="00116FBB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6684" w:type="dxa"/>
            <w:gridSpan w:val="3"/>
            <w:shd w:val="clear" w:color="auto" w:fill="FFFFFF"/>
          </w:tcPr>
          <w:p w14:paraId="56E939E9" w14:textId="42ABE85D" w:rsidR="00116FBB" w:rsidRPr="005E466D" w:rsidRDefault="002C13C5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UNIVERSIDAD POLITÉCNICA DE MADRID</w:t>
            </w:r>
          </w:p>
        </w:tc>
      </w:tr>
      <w:tr w:rsidR="007967A9" w:rsidRPr="005E466D" w14:paraId="56E939F1" w14:textId="77777777" w:rsidTr="00107B17">
        <w:trPr>
          <w:trHeight w:val="314"/>
        </w:trPr>
        <w:tc>
          <w:tcPr>
            <w:tcW w:w="2228" w:type="dxa"/>
            <w:shd w:val="clear" w:color="auto" w:fill="FFFFFF"/>
          </w:tcPr>
          <w:p w14:paraId="56E939EB" w14:textId="2A9960D0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A568F8">
              <w:rPr>
                <w:rStyle w:val="Refdenotaalfinal"/>
                <w:rFonts w:ascii="Verdana" w:hAnsi="Verdana" w:cs="Arial"/>
                <w:sz w:val="20"/>
                <w:lang w:val="en-GB"/>
              </w:rPr>
              <w:endnoteReference w:id="4"/>
            </w:r>
            <w:r w:rsidRPr="005E466D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6E939ED" w14:textId="00337559" w:rsidR="007967A9" w:rsidRPr="00893D69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14:paraId="56E939EE" w14:textId="15E291C1" w:rsidR="007967A9" w:rsidRPr="005E466D" w:rsidRDefault="002C13C5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proofErr w:type="gramStart"/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E  MADRID</w:t>
            </w:r>
            <w:proofErr w:type="gramEnd"/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05</w:t>
            </w:r>
          </w:p>
        </w:tc>
        <w:tc>
          <w:tcPr>
            <w:tcW w:w="2228" w:type="dxa"/>
            <w:shd w:val="clear" w:color="auto" w:fill="FFFFFF"/>
          </w:tcPr>
          <w:p w14:paraId="56E939EF" w14:textId="155BB36B" w:rsidR="007967A9" w:rsidRPr="005E466D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7967A9" w:rsidRPr="005E466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228" w:type="dxa"/>
            <w:shd w:val="clear" w:color="auto" w:fill="FFFFFF"/>
          </w:tcPr>
          <w:p w14:paraId="56E939F0" w14:textId="77777777" w:rsidR="007967A9" w:rsidRPr="005E466D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14:paraId="56E939F6" w14:textId="77777777" w:rsidTr="00107B17">
        <w:trPr>
          <w:trHeight w:val="472"/>
        </w:trPr>
        <w:tc>
          <w:tcPr>
            <w:tcW w:w="2228" w:type="dxa"/>
            <w:shd w:val="clear" w:color="auto" w:fill="FFFFFF"/>
          </w:tcPr>
          <w:p w14:paraId="56E939F2" w14:textId="439D87C2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  <w:r w:rsidR="002C13C5">
              <w:rPr>
                <w:rFonts w:ascii="Verdana" w:hAnsi="Verdana" w:cs="Arial"/>
                <w:sz w:val="20"/>
                <w:lang w:val="en-GB"/>
              </w:rPr>
              <w:t>**</w:t>
            </w:r>
          </w:p>
        </w:tc>
        <w:tc>
          <w:tcPr>
            <w:tcW w:w="2228" w:type="dxa"/>
            <w:shd w:val="clear" w:color="auto" w:fill="FFFFFF"/>
          </w:tcPr>
          <w:p w14:paraId="56E939F3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F4" w14:textId="77777777" w:rsidR="007967A9" w:rsidRPr="005E466D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>
              <w:rPr>
                <w:rStyle w:val="Refdenotaalfinal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228" w:type="dxa"/>
            <w:shd w:val="clear" w:color="auto" w:fill="FFFFFF"/>
          </w:tcPr>
          <w:p w14:paraId="56E939F5" w14:textId="77777777" w:rsidR="007967A9" w:rsidRPr="005E466D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5E466D" w14:paraId="56E939FC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7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228" w:type="dxa"/>
            <w:shd w:val="clear" w:color="auto" w:fill="FFFFFF"/>
          </w:tcPr>
          <w:p w14:paraId="56E939F8" w14:textId="0DCB2209" w:rsidR="002C13C5" w:rsidRPr="005E466D" w:rsidRDefault="008C319E" w:rsidP="002C13C5">
            <w:pPr>
              <w:shd w:val="clear" w:color="auto" w:fill="FFFFFF"/>
              <w:ind w:right="-17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18"/>
                <w:lang w:val="en-GB"/>
              </w:rPr>
              <w:t xml:space="preserve">Ricardo </w:t>
            </w:r>
            <w:proofErr w:type="gramStart"/>
            <w:r>
              <w:rPr>
                <w:rFonts w:ascii="Verdana" w:hAnsi="Verdana" w:cs="Arial"/>
                <w:b/>
                <w:color w:val="002060"/>
                <w:sz w:val="18"/>
                <w:lang w:val="en-GB"/>
              </w:rPr>
              <w:t xml:space="preserve">Albarracín </w:t>
            </w:r>
            <w:r w:rsidR="002C13C5" w:rsidRPr="00893D69">
              <w:rPr>
                <w:rFonts w:ascii="Verdana" w:hAnsi="Verdana" w:cs="Arial"/>
                <w:color w:val="002060"/>
                <w:sz w:val="18"/>
                <w:lang w:val="en-GB"/>
              </w:rPr>
              <w:t xml:space="preserve"> Associate</w:t>
            </w:r>
            <w:proofErr w:type="gramEnd"/>
            <w:r w:rsidR="002C13C5" w:rsidRPr="00893D69">
              <w:rPr>
                <w:rFonts w:ascii="Verdana" w:hAnsi="Verdana" w:cs="Arial"/>
                <w:color w:val="002060"/>
                <w:sz w:val="18"/>
                <w:lang w:val="en-GB"/>
              </w:rPr>
              <w:t xml:space="preserve"> Vice-Rector for Mobility and European Programmes</w:t>
            </w:r>
          </w:p>
        </w:tc>
        <w:tc>
          <w:tcPr>
            <w:tcW w:w="2228" w:type="dxa"/>
            <w:shd w:val="clear" w:color="auto" w:fill="FFFFFF"/>
          </w:tcPr>
          <w:p w14:paraId="56E939F9" w14:textId="77777777" w:rsidR="007967A9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5E466D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</w:p>
          <w:p w14:paraId="56E939FA" w14:textId="77777777" w:rsidR="007967A9" w:rsidRPr="00C17AB2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proofErr w:type="gramStart"/>
            <w:r w:rsidRPr="005E466D">
              <w:rPr>
                <w:rFonts w:ascii="Verdana" w:hAnsi="Verdana" w:cs="Arial"/>
                <w:sz w:val="20"/>
                <w:lang w:val="fr-BE"/>
              </w:rPr>
              <w:t>e-mail</w:t>
            </w:r>
            <w:proofErr w:type="gramEnd"/>
            <w:r w:rsidRPr="005E466D">
              <w:rPr>
                <w:rFonts w:ascii="Verdana" w:hAnsi="Verdana" w:cs="Arial"/>
                <w:sz w:val="20"/>
                <w:lang w:val="fr-BE"/>
              </w:rPr>
              <w:t xml:space="preserve"> / phone</w:t>
            </w:r>
          </w:p>
        </w:tc>
        <w:tc>
          <w:tcPr>
            <w:tcW w:w="2228" w:type="dxa"/>
            <w:shd w:val="clear" w:color="auto" w:fill="FFFFFF"/>
          </w:tcPr>
          <w:p w14:paraId="439C52BC" w14:textId="32D23322" w:rsidR="007967A9" w:rsidRPr="002C13C5" w:rsidRDefault="002C13C5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14"/>
                <w:lang w:val="fr-BE"/>
              </w:rPr>
            </w:pPr>
            <w:r w:rsidRPr="002C13C5">
              <w:rPr>
                <w:rFonts w:ascii="Verdana" w:hAnsi="Verdana" w:cs="Arial"/>
                <w:color w:val="002060"/>
                <w:sz w:val="14"/>
                <w:lang w:val="fr-BE"/>
              </w:rPr>
              <w:t>International.europe@upm.es</w:t>
            </w:r>
          </w:p>
          <w:p w14:paraId="56E939FB" w14:textId="0BC1219A" w:rsidR="002C13C5" w:rsidRPr="005E466D" w:rsidRDefault="002C13C5" w:rsidP="002C13C5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F8532D" w:rsidRPr="005F0E76" w14:paraId="56E93A03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D" w14:textId="77777777" w:rsidR="00F8532D" w:rsidRPr="00474BE2" w:rsidRDefault="00F8532D" w:rsidP="00A568F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>Type of enterprise:</w:t>
            </w:r>
          </w:p>
          <w:p w14:paraId="56E939FF" w14:textId="7B0AFF86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3EED0167" w14:textId="77777777" w:rsidR="00F8532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  <w:p w14:paraId="56E93A00" w14:textId="501F9313" w:rsidR="00893D69" w:rsidRPr="005E466D" w:rsidRDefault="00893D69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NA</w:t>
            </w:r>
          </w:p>
        </w:tc>
        <w:tc>
          <w:tcPr>
            <w:tcW w:w="2228" w:type="dxa"/>
            <w:shd w:val="clear" w:color="auto" w:fill="FFFFFF"/>
          </w:tcPr>
          <w:p w14:paraId="1FC07922" w14:textId="10E3D567" w:rsidR="00C422F5" w:rsidRPr="00782942" w:rsidRDefault="00C422F5" w:rsidP="00A568F8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20"/>
                <w:lang w:val="en-GB"/>
              </w:rPr>
              <w:t>Size of enterprise</w:t>
            </w:r>
          </w:p>
          <w:p w14:paraId="56E93A01" w14:textId="35F3CB18" w:rsidR="00F8532D" w:rsidRPr="00F8532D" w:rsidRDefault="00C422F5" w:rsidP="00A568F8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14:paraId="7F97F706" w14:textId="6A2CE22D" w:rsidR="006F285A" w:rsidRDefault="008C319E" w:rsidP="006F285A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13C5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☒</w:t>
                </w:r>
              </w:sdtContent>
            </w:sdt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6E93A02" w14:textId="03EC9074" w:rsidR="00F8532D" w:rsidRPr="00F8532D" w:rsidRDefault="008C319E" w:rsidP="006F285A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285A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&gt;250 employees</w:t>
            </w:r>
          </w:p>
        </w:tc>
      </w:tr>
    </w:tbl>
    <w:p w14:paraId="56E93A04" w14:textId="1CE1143C" w:rsidR="007967A9" w:rsidRPr="002C13C5" w:rsidRDefault="002C13C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sz w:val="16"/>
          <w:szCs w:val="16"/>
          <w:lang w:val="en-GB"/>
        </w:rPr>
      </w:pPr>
      <w:r w:rsidRPr="002C13C5">
        <w:rPr>
          <w:rFonts w:ascii="Verdana" w:hAnsi="Verdana" w:cs="Arial"/>
          <w:sz w:val="16"/>
          <w:szCs w:val="16"/>
          <w:lang w:val="en-GB"/>
        </w:rPr>
        <w:t>**The UPM School address</w:t>
      </w:r>
    </w:p>
    <w:p w14:paraId="56E93A05" w14:textId="77777777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7"/>
        <w:gridCol w:w="2209"/>
        <w:gridCol w:w="2267"/>
        <w:gridCol w:w="2099"/>
      </w:tblGrid>
      <w:tr w:rsidR="00A75662" w:rsidRPr="007673FA" w14:paraId="56E93A0A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6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6E93A07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56E93A08" w14:textId="60FA8A29" w:rsidR="00A75662" w:rsidRPr="007673FA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A75662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6E93A09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A75662" w:rsidRPr="007673FA" w14:paraId="56E93A11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B" w14:textId="70E282AF" w:rsidR="00A75662" w:rsidRPr="001264FF" w:rsidRDefault="00713E3E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Erasmus code</w:t>
            </w:r>
          </w:p>
          <w:p w14:paraId="56E93A0C" w14:textId="77777777" w:rsidR="00A75662" w:rsidRPr="003D4688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A0D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71" w:type="dxa"/>
            <w:shd w:val="clear" w:color="auto" w:fill="FFFFFF"/>
          </w:tcPr>
          <w:p w14:paraId="56E93A0E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56E93A0F" w14:textId="77777777" w:rsidR="00A75662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6E93A10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7673FA" w14:paraId="56E93A16" w14:textId="77777777" w:rsidTr="0081766A">
        <w:trPr>
          <w:trHeight w:val="559"/>
        </w:trPr>
        <w:tc>
          <w:tcPr>
            <w:tcW w:w="2232" w:type="dxa"/>
            <w:shd w:val="clear" w:color="auto" w:fill="FFFFFF"/>
          </w:tcPr>
          <w:p w14:paraId="56E93A12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6E93A13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4" w14:textId="77777777" w:rsidR="007967A9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6E93A15" w14:textId="77777777" w:rsidR="007967A9" w:rsidRPr="007673FA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EF398E" w14:paraId="56E93A1B" w14:textId="77777777" w:rsidTr="0081766A">
        <w:tc>
          <w:tcPr>
            <w:tcW w:w="2232" w:type="dxa"/>
            <w:shd w:val="clear" w:color="auto" w:fill="FFFFFF"/>
          </w:tcPr>
          <w:p w14:paraId="56E93A17" w14:textId="77777777" w:rsidR="007967A9" w:rsidRPr="007673FA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6E93A18" w14:textId="77777777" w:rsidR="007967A9" w:rsidRPr="00782942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9" w14:textId="77777777" w:rsidR="007967A9" w:rsidRPr="00782942" w:rsidRDefault="00EF398E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r w:rsidRPr="00782942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782942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782942">
              <w:rPr>
                <w:rFonts w:ascii="Verdana" w:hAnsi="Verdana" w:cs="Arial"/>
                <w:sz w:val="20"/>
                <w:lang w:val="fr-BE"/>
              </w:rPr>
              <w:br/>
            </w:r>
            <w:proofErr w:type="gramStart"/>
            <w:r w:rsidRPr="00782942">
              <w:rPr>
                <w:rFonts w:ascii="Verdana" w:hAnsi="Verdana" w:cs="Arial"/>
                <w:sz w:val="20"/>
                <w:lang w:val="fr-BE"/>
              </w:rPr>
              <w:t>e-mail</w:t>
            </w:r>
            <w:proofErr w:type="gramEnd"/>
            <w:r w:rsidRPr="00782942">
              <w:rPr>
                <w:rFonts w:ascii="Verdana" w:hAnsi="Verdana" w:cs="Arial"/>
                <w:sz w:val="20"/>
                <w:lang w:val="fr-BE"/>
              </w:rPr>
              <w:t xml:space="preserve"> / phone</w:t>
            </w:r>
          </w:p>
        </w:tc>
        <w:tc>
          <w:tcPr>
            <w:tcW w:w="2157" w:type="dxa"/>
            <w:shd w:val="clear" w:color="auto" w:fill="FFFFFF"/>
          </w:tcPr>
          <w:p w14:paraId="56E93A1A" w14:textId="77777777" w:rsidR="007967A9" w:rsidRPr="00EF398E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56E93A1E" w14:textId="0F7E9235" w:rsidR="007967A9" w:rsidRDefault="007967A9" w:rsidP="007967A9">
      <w:pPr>
        <w:pStyle w:val="Ttulo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</w:t>
      </w:r>
      <w:r w:rsidR="00967A21">
        <w:rPr>
          <w:rFonts w:ascii="Verdana" w:hAnsi="Verdana" w:cs="Arial"/>
          <w:sz w:val="20"/>
          <w:lang w:val="en-GB"/>
        </w:rPr>
        <w:t xml:space="preserve">at the </w:t>
      </w:r>
      <w:r>
        <w:rPr>
          <w:rFonts w:ascii="Verdana" w:hAnsi="Verdana" w:cs="Arial"/>
          <w:sz w:val="20"/>
          <w:lang w:val="en-GB"/>
        </w:rPr>
        <w:t xml:space="preserve">end notes </w:t>
      </w:r>
      <w:r w:rsidR="00967A21">
        <w:rPr>
          <w:rFonts w:ascii="Verdana" w:hAnsi="Verdana" w:cs="Arial"/>
          <w:sz w:val="20"/>
          <w:lang w:val="en-GB"/>
        </w:rPr>
        <w:t>on page 3</w:t>
      </w:r>
      <w:r>
        <w:rPr>
          <w:rFonts w:ascii="Verdana" w:hAnsi="Verdana" w:cs="Arial"/>
          <w:sz w:val="20"/>
          <w:lang w:val="en-GB"/>
        </w:rPr>
        <w:t>.</w:t>
      </w:r>
    </w:p>
    <w:p w14:paraId="56E93A1F" w14:textId="77777777" w:rsidR="005D5129" w:rsidRDefault="007967A9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 </w:t>
      </w:r>
      <w:r w:rsidR="00124689"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56E93A20" w14:textId="77777777" w:rsidR="005D5129" w:rsidRPr="00354F60" w:rsidRDefault="007E2F6C" w:rsidP="007E2F6C">
      <w:pPr>
        <w:pStyle w:val="Ttulo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14:paraId="56E93A25" w14:textId="2ED162D5" w:rsidR="00377526" w:rsidRPr="00121A1B" w:rsidRDefault="008C3569" w:rsidP="005A1D32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B223B0">
        <w:rPr>
          <w:rFonts w:ascii="Verdana" w:hAnsi="Verdana" w:cs="Calibri"/>
          <w:lang w:val="en-GB"/>
        </w:rPr>
        <w:t xml:space="preserve">Main </w:t>
      </w:r>
      <w:r w:rsidRPr="00490F95">
        <w:rPr>
          <w:rFonts w:ascii="Verdana" w:hAnsi="Verdana" w:cs="Calibri"/>
          <w:lang w:val="en-GB"/>
        </w:rPr>
        <w:t>s</w:t>
      </w:r>
      <w:r w:rsidR="005E466D" w:rsidRPr="00490F95">
        <w:rPr>
          <w:rFonts w:ascii="Verdana" w:hAnsi="Verdana" w:cs="Calibri"/>
          <w:lang w:val="en-GB"/>
        </w:rPr>
        <w:t xml:space="preserve">ubject </w:t>
      </w:r>
      <w:r w:rsidR="00E4376B" w:rsidRPr="00490F95">
        <w:rPr>
          <w:rFonts w:ascii="Verdana" w:hAnsi="Verdana" w:cs="Calibri"/>
          <w:lang w:val="en-GB"/>
        </w:rPr>
        <w:t>field</w:t>
      </w:r>
      <w:r w:rsidR="00377526" w:rsidRPr="00121A1B">
        <w:rPr>
          <w:rStyle w:val="Refdenotaalfinal"/>
          <w:rFonts w:ascii="Verdana" w:hAnsi="Verdana" w:cs="Calibri"/>
          <w:lang w:val="en-GB"/>
        </w:rPr>
        <w:endnoteReference w:id="6"/>
      </w:r>
      <w:r w:rsidR="00377526" w:rsidRPr="00121A1B">
        <w:rPr>
          <w:rFonts w:ascii="Verdana" w:hAnsi="Verdana" w:cs="Calibri"/>
          <w:lang w:val="en-GB"/>
        </w:rPr>
        <w:t>: ………………….</w:t>
      </w:r>
    </w:p>
    <w:p w14:paraId="56E93A26" w14:textId="16293B4B" w:rsidR="00377526" w:rsidRPr="00B223B0" w:rsidRDefault="00377526" w:rsidP="005A1D32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121A1B">
        <w:rPr>
          <w:rFonts w:ascii="Verdana" w:hAnsi="Verdana" w:cs="Calibri"/>
          <w:lang w:val="en-GB"/>
        </w:rPr>
        <w:t>Level</w:t>
      </w:r>
      <w:r w:rsidR="00466BFF">
        <w:rPr>
          <w:rFonts w:ascii="Verdana" w:hAnsi="Verdana" w:cs="Calibri"/>
          <w:lang w:val="en-GB"/>
        </w:rPr>
        <w:t xml:space="preserve"> (select </w:t>
      </w:r>
      <w:r w:rsidR="005F0E76">
        <w:rPr>
          <w:rFonts w:ascii="Verdana" w:hAnsi="Verdana" w:cs="Calibri"/>
          <w:lang w:val="en-GB"/>
        </w:rPr>
        <w:t xml:space="preserve">the main </w:t>
      </w:r>
      <w:r w:rsidR="00466BFF">
        <w:rPr>
          <w:rFonts w:ascii="Verdana" w:hAnsi="Verdana" w:cs="Calibri"/>
          <w:lang w:val="en-GB"/>
        </w:rPr>
        <w:t>one)</w:t>
      </w:r>
      <w:r w:rsidRPr="00121A1B">
        <w:rPr>
          <w:rFonts w:ascii="Verdana" w:hAnsi="Verdana" w:cs="Calibri"/>
          <w:lang w:val="en-GB"/>
        </w:rPr>
        <w:t xml:space="preserve">: Short cycle </w:t>
      </w:r>
      <w:r w:rsidRPr="00B223B0">
        <w:rPr>
          <w:rFonts w:ascii="Verdana" w:hAnsi="Verdana"/>
          <w:lang w:val="en-GB"/>
        </w:rPr>
        <w:t xml:space="preserve">(EQF level 5) </w:t>
      </w:r>
      <w:sdt>
        <w:sdtPr>
          <w:rPr>
            <w:rFonts w:ascii="Verdana" w:hAnsi="Verdana"/>
            <w:lang w:val="en-GB"/>
          </w:rPr>
          <w:id w:val="1865860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41C9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Bachelor </w:t>
      </w:r>
      <w:r w:rsidRPr="00B223B0">
        <w:rPr>
          <w:rFonts w:ascii="Verdana" w:hAnsi="Verdana"/>
          <w:lang w:val="en-GB"/>
        </w:rPr>
        <w:t>or equiv</w:t>
      </w:r>
      <w:r w:rsidR="00713E3E">
        <w:rPr>
          <w:rFonts w:ascii="Verdana" w:hAnsi="Verdana"/>
          <w:lang w:val="en-GB"/>
        </w:rPr>
        <w:t>alent first cycle (EQF level 6)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376010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Master </w:t>
      </w:r>
      <w:r w:rsidRPr="00B223B0">
        <w:rPr>
          <w:rFonts w:ascii="Verdana" w:hAnsi="Verdana"/>
          <w:lang w:val="en-GB"/>
        </w:rPr>
        <w:t>or equiva</w:t>
      </w:r>
      <w:r w:rsidR="00713E3E">
        <w:rPr>
          <w:rFonts w:ascii="Verdana" w:hAnsi="Verdana"/>
          <w:lang w:val="en-GB"/>
        </w:rPr>
        <w:t>lent second cycle (EQF level 7)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1937254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Doctoral </w:t>
      </w:r>
      <w:r w:rsidRPr="00B223B0">
        <w:rPr>
          <w:rFonts w:ascii="Verdana" w:hAnsi="Verdana"/>
          <w:lang w:val="en-GB"/>
        </w:rPr>
        <w:t>or equivalent third cycle (EQF level 8)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1083216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</w:p>
    <w:p w14:paraId="56E93A27" w14:textId="77777777" w:rsidR="00377526" w:rsidRPr="00490F95" w:rsidRDefault="00377526" w:rsidP="005A1D32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students at the receiving institution benefiting from the teaching programme: ………………</w:t>
      </w:r>
    </w:p>
    <w:p w14:paraId="56E93A28" w14:textId="77777777" w:rsidR="00377526" w:rsidRDefault="00377526" w:rsidP="005A1D32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teaching hours: …………………</w:t>
      </w:r>
    </w:p>
    <w:p w14:paraId="63DFBEF5" w14:textId="38DC3093" w:rsidR="00466BFF" w:rsidRPr="00490F95" w:rsidRDefault="00466BFF" w:rsidP="005A1D32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>Language of instruction: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346C0E" w14:paraId="56E93A2E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29" w14:textId="77777777" w:rsidR="00377526" w:rsidRDefault="00377526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33661749" w14:textId="77777777" w:rsidR="00153B61" w:rsidRPr="00490F95" w:rsidRDefault="00153B61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2D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2F" w14:textId="77777777" w:rsidR="00377526" w:rsidRPr="00490F95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346C0E" w14:paraId="56E93A35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7EBBFFE7" w14:textId="28A91918" w:rsidR="00153B61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institutions involved</w:t>
            </w:r>
            <w:r w:rsidRPr="00121A1B">
              <w:rPr>
                <w:rFonts w:ascii="Verdana" w:hAnsi="Verdana" w:cs="Calibri"/>
                <w:b/>
                <w:sz w:val="20"/>
                <w:lang w:val="en-GB"/>
              </w:rPr>
              <w:t>):</w:t>
            </w:r>
          </w:p>
          <w:p w14:paraId="74B177CB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4AA016B3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267134A1" w14:textId="77777777" w:rsidR="00153B61" w:rsidRPr="00121A1B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6E93A34" w14:textId="77777777" w:rsidR="00377526" w:rsidRPr="00490F95" w:rsidRDefault="00377526" w:rsidP="00B223B0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6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346C0E" w14:paraId="56E93A3B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7" w14:textId="53E5E0A6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Content of the teaching programme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743F98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50D1A4D" w14:textId="5703F42C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C6BA7C3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37C16A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2B78BD76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A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C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346C0E" w14:paraId="56E93A40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D" w14:textId="75B1E47A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Expected outcomes and impact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>e.g. on the professional development of the teach</w:t>
            </w:r>
            <w:r w:rsidR="00153B61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and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competences of students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at both institutions)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C3E9942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09129B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75CCBD73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F" w14:textId="77777777" w:rsidR="00377526" w:rsidRPr="00490F95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62706A6B" w14:textId="3D737CE7" w:rsidR="00153B61" w:rsidRDefault="00363AEC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lastRenderedPageBreak/>
        <w:br/>
      </w:r>
      <w:r w:rsidR="00377526">
        <w:rPr>
          <w:rFonts w:ascii="Verdana" w:hAnsi="Verdana" w:cs="Calibri"/>
          <w:b/>
          <w:color w:val="002060"/>
          <w:sz w:val="20"/>
          <w:lang w:val="en-GB"/>
        </w:rPr>
        <w:t>II</w:t>
      </w:r>
      <w:r w:rsidR="00377526"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5E6684E" w14:textId="449715A1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By signing</w:t>
      </w:r>
      <w:r w:rsidRPr="00B223B0">
        <w:rPr>
          <w:rStyle w:val="Refdenotaalfinal"/>
          <w:rFonts w:ascii="Verdana" w:hAnsi="Verdana" w:cs="Calibri"/>
          <w:sz w:val="16"/>
          <w:szCs w:val="16"/>
          <w:lang w:val="en-GB"/>
        </w:rPr>
        <w:endnoteReference w:id="7"/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this document, 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>, the sending institution/enterprise and the receiving institution confirm that they approve the proposed mobility agreement.</w:t>
      </w:r>
    </w:p>
    <w:p w14:paraId="333C63EF" w14:textId="0537B205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 w:rsidR="005F0E76">
        <w:rPr>
          <w:rFonts w:ascii="Verdana" w:hAnsi="Verdana" w:cs="Calibri"/>
          <w:sz w:val="16"/>
          <w:szCs w:val="16"/>
          <w:lang w:val="is-IS"/>
        </w:rPr>
        <w:t xml:space="preserve">any </w:t>
      </w:r>
      <w:r w:rsidRPr="00B223B0">
        <w:rPr>
          <w:rFonts w:ascii="Verdana" w:hAnsi="Verdana" w:cs="Calibri"/>
          <w:sz w:val="16"/>
          <w:szCs w:val="16"/>
          <w:lang w:val="is-IS"/>
        </w:rPr>
        <w:t>evaluation or assessment of the teach</w:t>
      </w:r>
      <w:r w:rsidR="00FF66CC">
        <w:rPr>
          <w:rFonts w:ascii="Verdana" w:hAnsi="Verdana" w:cs="Calibri"/>
          <w:sz w:val="16"/>
          <w:szCs w:val="16"/>
          <w:lang w:val="is-IS"/>
        </w:rPr>
        <w:t>ing staff member</w:t>
      </w:r>
      <w:r w:rsidRPr="00B223B0">
        <w:rPr>
          <w:rFonts w:ascii="Verdana" w:hAnsi="Verdana" w:cs="Calibri"/>
          <w:sz w:val="16"/>
          <w:szCs w:val="16"/>
          <w:lang w:val="is-IS"/>
        </w:rPr>
        <w:t>.</w:t>
      </w:r>
    </w:p>
    <w:p w14:paraId="2ED29B5F" w14:textId="44B51174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is-IS"/>
        </w:rPr>
        <w:t xml:space="preserve">The teaching staff member will share his/her 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>experience, in particular its impact on his/her professional development and on the sending higher education institution, as a source of inspiration to others.</w:t>
      </w:r>
      <w:r w:rsidRPr="00B223B0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609F534B" w14:textId="6FF9ADC4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n-GB"/>
        </w:rPr>
      </w:pP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The teaching staff member and the </w:t>
      </w:r>
      <w:r w:rsidR="00B77D95">
        <w:rPr>
          <w:rFonts w:ascii="Verdana" w:hAnsi="Verdana"/>
          <w:color w:val="000000" w:themeColor="text1"/>
          <w:sz w:val="16"/>
          <w:szCs w:val="16"/>
          <w:lang w:val="en-GB"/>
        </w:rPr>
        <w:t>beneficiary</w:t>
      </w:r>
      <w:r w:rsidR="00B77D95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>institution commit to the requirements set out in the grant agreement signed between them.</w:t>
      </w:r>
    </w:p>
    <w:p w14:paraId="56E93A45" w14:textId="4A0B15F0" w:rsidR="00377526" w:rsidRPr="00B223B0" w:rsidRDefault="00153B61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B223B0">
        <w:rPr>
          <w:rFonts w:ascii="Verdana" w:hAnsi="Verdana" w:cs="Calibri"/>
          <w:sz w:val="16"/>
          <w:szCs w:val="16"/>
          <w:lang w:val="en-GB"/>
        </w:rPr>
        <w:t>receiving institution will communicate to the sending institution/enterprise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FF66CC" w14:paraId="56E93A49" w14:textId="77777777" w:rsidTr="00107B17">
        <w:trPr>
          <w:jc w:val="center"/>
        </w:trPr>
        <w:tc>
          <w:tcPr>
            <w:tcW w:w="8876" w:type="dxa"/>
            <w:shd w:val="clear" w:color="auto" w:fill="FFFFFF"/>
          </w:tcPr>
          <w:p w14:paraId="56E93A46" w14:textId="265578D9" w:rsidR="00377526" w:rsidRPr="00490F95" w:rsidRDefault="00377526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="00FF66CC" w:rsidRPr="00490F95">
              <w:rPr>
                <w:rFonts w:ascii="Verdana" w:hAnsi="Verdana" w:cs="Calibri"/>
                <w:b/>
                <w:sz w:val="20"/>
                <w:lang w:val="en-GB"/>
              </w:rPr>
              <w:t>teach</w:t>
            </w:r>
            <w:r w:rsidR="00FF66CC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</w:p>
          <w:p w14:paraId="56E93A47" w14:textId="77777777" w:rsidR="00377526" w:rsidRPr="00490F95" w:rsidRDefault="00377526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35E85EFE" w14:textId="1E48B616" w:rsidR="004A1304" w:rsidRDefault="00377526" w:rsidP="00A1412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490F95">
              <w:rPr>
                <w:rStyle w:val="Refdenotaalfinal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</w:p>
          <w:p w14:paraId="44F98E74" w14:textId="77777777" w:rsidR="004A1304" w:rsidRDefault="004A1304" w:rsidP="00A1412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sz w:val="20"/>
                <w:lang w:val="en-GB"/>
              </w:rPr>
            </w:pPr>
          </w:p>
          <w:p w14:paraId="56E93A48" w14:textId="51B23CF8" w:rsidR="00377526" w:rsidRPr="00490F95" w:rsidRDefault="00377526" w:rsidP="00A1412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A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490F95" w14:paraId="56E93A4E" w14:textId="77777777" w:rsidTr="00107B17">
        <w:trPr>
          <w:jc w:val="center"/>
        </w:trPr>
        <w:tc>
          <w:tcPr>
            <w:tcW w:w="8841" w:type="dxa"/>
            <w:shd w:val="clear" w:color="auto" w:fill="FFFFFF"/>
          </w:tcPr>
          <w:p w14:paraId="56E93A4B" w14:textId="77777777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sending institution/enterprise</w:t>
            </w:r>
          </w:p>
          <w:p w14:paraId="1943E0D5" w14:textId="25576342" w:rsidR="00893D69" w:rsidRDefault="008C319E" w:rsidP="00893D69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Ricardo Albarracín</w:t>
            </w:r>
          </w:p>
          <w:p w14:paraId="0985AB0E" w14:textId="7F7DD43A" w:rsidR="00893D69" w:rsidRDefault="00893D69" w:rsidP="00893D69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Associate Vice-Rector for Mobility and European Programmes</w:t>
            </w:r>
          </w:p>
          <w:p w14:paraId="71A65F91" w14:textId="2BB1D532" w:rsidR="00377526" w:rsidRDefault="00377526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  <w:p w14:paraId="604C9CE7" w14:textId="2AAEC8CC" w:rsidR="004A1304" w:rsidRDefault="004A1304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sz w:val="20"/>
                <w:lang w:val="en-GB"/>
              </w:rPr>
            </w:pPr>
          </w:p>
          <w:p w14:paraId="0E5A0FD5" w14:textId="77777777" w:rsidR="004A1304" w:rsidRDefault="004A1304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sz w:val="20"/>
                <w:lang w:val="en-GB"/>
              </w:rPr>
            </w:pPr>
          </w:p>
          <w:p w14:paraId="56E93A4D" w14:textId="53013DA2" w:rsidR="00893D69" w:rsidRPr="00490F95" w:rsidRDefault="00893D69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</w:p>
        </w:tc>
      </w:tr>
    </w:tbl>
    <w:p w14:paraId="56E93A4F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490F95" w14:paraId="56E93A53" w14:textId="77777777" w:rsidTr="00107B17">
        <w:trPr>
          <w:jc w:val="center"/>
        </w:trPr>
        <w:tc>
          <w:tcPr>
            <w:tcW w:w="8823" w:type="dxa"/>
            <w:shd w:val="clear" w:color="auto" w:fill="FFFFFF"/>
          </w:tcPr>
          <w:p w14:paraId="56E93A50" w14:textId="77777777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56E93A51" w14:textId="77777777" w:rsidR="00377526" w:rsidRPr="00490F95" w:rsidRDefault="00377526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02D4D6A5" w14:textId="63F6C623" w:rsidR="00377526" w:rsidRDefault="00377526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  <w:p w14:paraId="0D1C256E" w14:textId="657CD55F" w:rsidR="004A1304" w:rsidRDefault="004A1304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sz w:val="20"/>
                <w:lang w:val="en-GB"/>
              </w:rPr>
            </w:pPr>
          </w:p>
          <w:p w14:paraId="01128870" w14:textId="77777777" w:rsidR="004A1304" w:rsidRDefault="004A1304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sz w:val="20"/>
                <w:lang w:val="en-GB"/>
              </w:rPr>
            </w:pPr>
          </w:p>
          <w:p w14:paraId="56E93A52" w14:textId="7F8740FB" w:rsidR="00893D69" w:rsidRPr="00490F95" w:rsidRDefault="00893D69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</w:p>
        </w:tc>
      </w:tr>
    </w:tbl>
    <w:p w14:paraId="56E93A54" w14:textId="0616BF48" w:rsidR="00EF398E" w:rsidRDefault="008C319E" w:rsidP="008C319E">
      <w:pPr>
        <w:tabs>
          <w:tab w:val="left" w:pos="2610"/>
        </w:tabs>
        <w:spacing w:after="120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tab/>
      </w:r>
    </w:p>
    <w:sectPr w:rsidR="00EF398E" w:rsidSect="008C319E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39" w:code="9"/>
      <w:pgMar w:top="238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CCCA0B" w14:textId="77777777" w:rsidR="00C211DC" w:rsidRDefault="00C211DC">
      <w:r>
        <w:separator/>
      </w:r>
    </w:p>
  </w:endnote>
  <w:endnote w:type="continuationSeparator" w:id="0">
    <w:p w14:paraId="26485D1C" w14:textId="77777777" w:rsidR="00C211DC" w:rsidRDefault="00C211DC">
      <w:r>
        <w:continuationSeparator/>
      </w:r>
    </w:p>
  </w:endnote>
  <w:endnote w:id="1">
    <w:p w14:paraId="56E93A66" w14:textId="6C4DC342" w:rsidR="007967A9" w:rsidRPr="002F549E" w:rsidRDefault="007967A9" w:rsidP="00B223B0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efdenotaalfinal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F549E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2">
    <w:p w14:paraId="56E93A67" w14:textId="77777777" w:rsidR="007967A9" w:rsidRPr="002F549E" w:rsidRDefault="007967A9" w:rsidP="00B223B0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efdenotaalfinal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F549E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3">
    <w:p w14:paraId="39A1B941" w14:textId="1DD3BFCA" w:rsidR="009F5B61" w:rsidRPr="002F549E" w:rsidRDefault="009F5B61" w:rsidP="00B223B0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efdenotaalfinal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All </w:t>
      </w:r>
      <w:proofErr w:type="spellStart"/>
      <w:r w:rsidRPr="002F549E">
        <w:rPr>
          <w:rFonts w:ascii="Verdana" w:hAnsi="Verdana"/>
          <w:sz w:val="16"/>
          <w:szCs w:val="16"/>
          <w:lang w:val="en-GB"/>
        </w:rPr>
        <w:t>refererences</w:t>
      </w:r>
      <w:proofErr w:type="spellEnd"/>
      <w:r w:rsidRPr="002F549E">
        <w:rPr>
          <w:rFonts w:ascii="Verdana" w:hAnsi="Verdana"/>
          <w:sz w:val="16"/>
          <w:szCs w:val="16"/>
          <w:lang w:val="en-GB"/>
        </w:rPr>
        <w:t xml:space="preserve"> to "</w:t>
      </w:r>
      <w:r w:rsidRPr="002F549E">
        <w:rPr>
          <w:rFonts w:ascii="Verdana" w:hAnsi="Verdana"/>
          <w:b/>
          <w:sz w:val="16"/>
          <w:szCs w:val="16"/>
          <w:lang w:val="en-GB"/>
        </w:rPr>
        <w:t>enterprise</w:t>
      </w:r>
      <w:r w:rsidRPr="002F549E">
        <w:rPr>
          <w:rFonts w:ascii="Verdana" w:hAnsi="Verdana"/>
          <w:sz w:val="16"/>
          <w:szCs w:val="16"/>
          <w:lang w:val="en-GB"/>
        </w:rPr>
        <w:t>" are only applicable to mobility for staff between</w:t>
      </w:r>
      <w:r w:rsidR="00027916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="00B159F9" w:rsidRPr="002F549E">
        <w:rPr>
          <w:rFonts w:ascii="Verdana" w:hAnsi="Verdana"/>
          <w:sz w:val="16"/>
          <w:szCs w:val="16"/>
          <w:lang w:val="en-GB"/>
        </w:rPr>
        <w:t xml:space="preserve"> or within Capacity Building projects.</w:t>
      </w:r>
    </w:p>
  </w:endnote>
  <w:endnote w:id="4">
    <w:p w14:paraId="5923D6CA" w14:textId="6B286D7B" w:rsidR="00A568F8" w:rsidRPr="002F549E" w:rsidRDefault="00A568F8" w:rsidP="00B223B0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efdenotaalfinal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Erasmus Code: </w:t>
      </w:r>
      <w:r w:rsidR="00F71F07" w:rsidRPr="002F549E">
        <w:rPr>
          <w:rFonts w:ascii="Verdana" w:hAnsi="Verdana"/>
          <w:sz w:val="16"/>
          <w:szCs w:val="16"/>
          <w:lang w:val="en-GB"/>
        </w:rPr>
        <w:t xml:space="preserve">A unique identifier that every higher education institution that has been awarded with the Erasmus Charter for Higher Education receives. </w:t>
      </w:r>
      <w:r w:rsidR="00252FF1" w:rsidRPr="002F549E">
        <w:rPr>
          <w:rFonts w:ascii="Verdana" w:hAnsi="Verdana"/>
          <w:sz w:val="16"/>
          <w:szCs w:val="16"/>
          <w:lang w:val="en-GB"/>
        </w:rPr>
        <w:t>It is only applicable to higher education institutions located in</w:t>
      </w:r>
      <w:r w:rsidR="00027916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="00252FF1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6E93A69" w14:textId="6592F2E0" w:rsidR="007967A9" w:rsidRPr="002F549E" w:rsidRDefault="007967A9" w:rsidP="00B223B0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efdenotaalfinal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EF398E" w:rsidRPr="002F549E">
        <w:rPr>
          <w:rFonts w:ascii="Verdana" w:hAnsi="Verdana"/>
          <w:b/>
          <w:sz w:val="16"/>
          <w:szCs w:val="16"/>
          <w:lang w:val="en-GB"/>
        </w:rPr>
        <w:t>Country code</w:t>
      </w:r>
      <w:r w:rsidR="00EF398E" w:rsidRPr="002F549E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anchor="search" w:history="1">
        <w:r w:rsidR="00F71F07" w:rsidRPr="002F549E">
          <w:rPr>
            <w:rStyle w:val="Hipervnculo"/>
            <w:rFonts w:ascii="Verdana" w:hAnsi="Verdana"/>
            <w:sz w:val="16"/>
            <w:szCs w:val="16"/>
            <w:lang w:val="en-GB"/>
          </w:rPr>
          <w:t>https://www.iso.org/obp/ui/#search</w:t>
        </w:r>
      </w:hyperlink>
      <w:r w:rsidR="00EF398E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56E93A6B" w14:textId="49072796" w:rsidR="00377526" w:rsidRPr="002F549E" w:rsidRDefault="00377526" w:rsidP="00B223B0">
      <w:pPr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efdenotaalfinal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T</w:t>
      </w:r>
      <w:r w:rsidRPr="002F549E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hyperlink r:id="rId2" w:history="1">
        <w:r w:rsidRPr="002F549E">
          <w:rPr>
            <w:rStyle w:val="Hipervnculo"/>
            <w:rFonts w:ascii="Verdana" w:hAnsi="Verdana"/>
            <w:sz w:val="16"/>
            <w:szCs w:val="16"/>
            <w:lang w:val="en-GB"/>
          </w:rPr>
          <w:t>ISCED-F 2013 search tool</w:t>
        </w:r>
      </w:hyperlink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sz w:val="16"/>
          <w:szCs w:val="16"/>
          <w:lang w:val="en-GB"/>
        </w:rPr>
        <w:t>(</w:t>
      </w:r>
      <w:r w:rsidRPr="002F549E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3" w:history="1">
        <w:r w:rsidRPr="002F549E">
          <w:rPr>
            <w:rStyle w:val="Hipervnculo"/>
            <w:rFonts w:ascii="Verdana" w:hAnsi="Verdana"/>
            <w:sz w:val="16"/>
            <w:szCs w:val="16"/>
            <w:lang w:val="en-GB"/>
          </w:rPr>
          <w:t>http://ec.europa.eu/education/tools/isced-f_en.htm</w:t>
        </w:r>
      </w:hyperlink>
      <w:r w:rsidR="00252FF1" w:rsidRPr="002F549E">
        <w:rPr>
          <w:rStyle w:val="Hipervnculo"/>
          <w:rFonts w:ascii="Verdana" w:hAnsi="Verdana"/>
          <w:sz w:val="16"/>
          <w:szCs w:val="16"/>
          <w:lang w:val="en-GB"/>
        </w:rPr>
        <w:t>)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to find the ISCED 2013 detailed field of education and training</w:t>
      </w:r>
      <w:r w:rsidR="00F71F07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70AAE2E3" w14:textId="2C1C7590" w:rsidR="00153B61" w:rsidRPr="00346C0E" w:rsidRDefault="00153B61" w:rsidP="00B223B0">
      <w:pPr>
        <w:pStyle w:val="Textonotaalfinal"/>
        <w:spacing w:after="100"/>
        <w:rPr>
          <w:rFonts w:ascii="Verdana" w:hAnsi="Verdana" w:cs="Calibri"/>
          <w:sz w:val="18"/>
          <w:szCs w:val="18"/>
          <w:lang w:val="en-GB"/>
        </w:rPr>
      </w:pPr>
      <w:r w:rsidRPr="002F549E">
        <w:rPr>
          <w:rStyle w:val="Refdenotaalfinal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F81482" w:rsidRPr="002F549E">
        <w:rPr>
          <w:rFonts w:ascii="Verdana" w:hAnsi="Verdana"/>
          <w:sz w:val="16"/>
          <w:szCs w:val="16"/>
          <w:lang w:val="en-GB"/>
        </w:rPr>
        <w:t>electronic</w:t>
      </w:r>
      <w:r w:rsidRPr="002F549E">
        <w:rPr>
          <w:rFonts w:ascii="Verdana" w:hAnsi="Verdana"/>
          <w:sz w:val="16"/>
          <w:szCs w:val="16"/>
          <w:lang w:val="en-GB"/>
        </w:rPr>
        <w:t xml:space="preserve"> signatures may be accepted, </w:t>
      </w:r>
      <w:r w:rsidRPr="002F549E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 of the country of the sending institution (in the case of mobility with </w:t>
      </w:r>
      <w:r w:rsidR="00027916">
        <w:rPr>
          <w:rFonts w:ascii="Verdana" w:hAnsi="Verdana" w:cs="Calibri"/>
          <w:sz w:val="16"/>
          <w:szCs w:val="16"/>
          <w:lang w:val="en-GB"/>
        </w:rPr>
        <w:t>third countries not associated to the programme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027916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>)</w:t>
      </w:r>
      <w:r w:rsidRPr="002F549E">
        <w:rPr>
          <w:rFonts w:ascii="Verdana" w:hAnsi="Verdana" w:cs="Calibri"/>
          <w:sz w:val="16"/>
          <w:szCs w:val="16"/>
          <w:lang w:val="en-GB"/>
        </w:rPr>
        <w:t>.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 Certificates of attendance </w:t>
      </w:r>
      <w:r w:rsidR="00131D6D" w:rsidRPr="00346C0E">
        <w:rPr>
          <w:rFonts w:ascii="Verdana" w:hAnsi="Verdana" w:cs="Calibri"/>
          <w:sz w:val="16"/>
          <w:szCs w:val="16"/>
          <w:lang w:val="en-GB"/>
        </w:rPr>
        <w:t>can be provided electronically or through any other means accessible to the staff member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9FEDC" w14:textId="1DED4211" w:rsidR="0081766A" w:rsidRDefault="0081766A">
        <w:pPr>
          <w:pStyle w:val="Piedep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A130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6E93A5E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93A60" w14:textId="77777777" w:rsidR="005655B4" w:rsidRDefault="005655B4">
    <w:pPr>
      <w:pStyle w:val="Piedepgina"/>
    </w:pPr>
  </w:p>
  <w:p w14:paraId="56E93A61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066B79" w14:textId="77777777" w:rsidR="00C211DC" w:rsidRDefault="00C211DC">
      <w:r>
        <w:separator/>
      </w:r>
    </w:p>
  </w:footnote>
  <w:footnote w:type="continuationSeparator" w:id="0">
    <w:p w14:paraId="06870F01" w14:textId="77777777" w:rsidR="00C211DC" w:rsidRDefault="00C211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14" w:type="dxa"/>
      <w:tblInd w:w="-709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2079"/>
    </w:tblGrid>
    <w:tr w:rsidR="00E01AAA" w:rsidRPr="00EF257B" w14:paraId="56E93A5C" w14:textId="77777777" w:rsidTr="002C13C5">
      <w:trPr>
        <w:trHeight w:val="823"/>
      </w:trPr>
      <w:tc>
        <w:tcPr>
          <w:tcW w:w="7135" w:type="dxa"/>
          <w:vAlign w:val="center"/>
        </w:tcPr>
        <w:p w14:paraId="56E93A5A" w14:textId="12F1CFB1" w:rsidR="00E01AAA" w:rsidRPr="00AD66BB" w:rsidRDefault="002C13C5" w:rsidP="002C13C5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ind w:left="-567"/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es-ES" w:eastAsia="es-ES"/>
            </w:rPr>
            <w:drawing>
              <wp:anchor distT="0" distB="0" distL="114300" distR="114300" simplePos="0" relativeHeight="251664896" behindDoc="0" locked="0" layoutInCell="1" allowOverlap="1" wp14:anchorId="0E6EF937" wp14:editId="64FB7873">
                <wp:simplePos x="0" y="0"/>
                <wp:positionH relativeFrom="column">
                  <wp:posOffset>-2194560</wp:posOffset>
                </wp:positionH>
                <wp:positionV relativeFrom="paragraph">
                  <wp:posOffset>-6985</wp:posOffset>
                </wp:positionV>
                <wp:extent cx="2085975" cy="968375"/>
                <wp:effectExtent l="0" t="0" r="0" b="0"/>
                <wp:wrapSquare wrapText="bothSides"/>
                <wp:docPr id="1942277760" name="Imagen 194227776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TIPO leyenda color JPG p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85975" cy="9683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E01AAA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2079" w:type="dxa"/>
        </w:tcPr>
        <w:p w14:paraId="56E93A5B" w14:textId="61B964AF" w:rsidR="00E01AAA" w:rsidRPr="00967BFC" w:rsidRDefault="002C13C5" w:rsidP="00C05937">
          <w:pPr>
            <w:pStyle w:val="ZDGName"/>
            <w:rPr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es-ES" w:eastAsia="es-ES"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1" allowOverlap="1" wp14:anchorId="56E93A62" wp14:editId="5808DE93">
                    <wp:simplePos x="0" y="0"/>
                    <wp:positionH relativeFrom="column">
                      <wp:posOffset>-750570</wp:posOffset>
                    </wp:positionH>
                    <wp:positionV relativeFrom="paragraph">
                      <wp:posOffset>273685</wp:posOffset>
                    </wp:positionV>
                    <wp:extent cx="2404745" cy="570865"/>
                    <wp:effectExtent l="0" t="0" r="0" b="635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404745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6C6CC4A" w14:textId="77777777" w:rsidR="008C319E" w:rsidRDefault="00AD66BB" w:rsidP="008C319E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Higher Education</w:t>
                                </w:r>
                                <w:r w:rsidR="002D12F2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:</w:t>
                                </w: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</w:t>
                                </w:r>
                              </w:p>
                              <w:p w14:paraId="56E93A6E" w14:textId="2189FDD8" w:rsidR="007967A9" w:rsidRDefault="00346C0E" w:rsidP="008C319E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Erasmus+</w:t>
                                </w:r>
                                <w:r w:rsidR="008C319E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</w:t>
                                </w:r>
                                <w:r w:rsidR="007A4430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obility</w:t>
                                </w:r>
                                <w:proofErr w:type="spellEnd"/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14:paraId="56E93A6F" w14:textId="43815AED" w:rsidR="007967A9" w:rsidRPr="006852C7" w:rsidRDefault="007967A9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Participan</w:t>
                                </w:r>
                                <w:r w:rsidRPr="006852C7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t’s name</w:t>
                                </w:r>
                                <w:r w:rsidR="002C13C5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*</w:t>
                                </w:r>
                              </w:p>
                              <w:p w14:paraId="56E93A70" w14:textId="77777777" w:rsidR="00AD66BB" w:rsidRPr="00AD66BB" w:rsidRDefault="00AD66BB" w:rsidP="007F183D">
                                <w:pPr>
                                  <w:tabs>
                                    <w:tab w:val="left" w:pos="3119"/>
                                  </w:tabs>
                                  <w:spacing w:after="12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6E93A62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margin-left:-59.1pt;margin-top:21.55pt;width:189.35pt;height:44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" filled="f" stroked="f">
                    <v:textbox>
                      <w:txbxContent>
                        <w:p w14:paraId="16C6CC4A" w14:textId="77777777" w:rsidR="008C319E" w:rsidRDefault="00AD66BB" w:rsidP="008C319E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2D12F2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56E93A6E" w14:textId="2189FDD8" w:rsidR="007967A9" w:rsidRDefault="00346C0E" w:rsidP="008C319E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proofErr w:type="spellStart"/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  <w:r w:rsidR="008C319E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</w:t>
                          </w:r>
                          <w:r w:rsidR="007A4430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obility</w:t>
                          </w:r>
                          <w:proofErr w:type="spellEnd"/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6E93A6F" w14:textId="43815AED"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  <w:r w:rsidR="002C13C5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*</w:t>
                          </w:r>
                        </w:p>
                        <w:p w14:paraId="56E93A70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56E93A5D" w14:textId="15BB0830" w:rsidR="00506408" w:rsidRPr="00B6735A" w:rsidRDefault="00506408" w:rsidP="002C13C5">
    <w:pPr>
      <w:pStyle w:val="Encabezado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93A5F" w14:textId="77777777" w:rsidR="00506408" w:rsidRPr="00865FC1" w:rsidRDefault="00506408" w:rsidP="00E01AAA">
    <w:pPr>
      <w:pStyle w:val="Encabezado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aconnmeros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Ttulo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Ttulo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Ttulo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Ttulo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aconnmeros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Listaconnmeros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Listaconvietas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Listaconvietas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 w15:restartNumberingAfterBreak="0">
    <w:nsid w:val="620F2440"/>
    <w:multiLevelType w:val="singleLevel"/>
    <w:tmpl w:val="6860A420"/>
    <w:lvl w:ilvl="0">
      <w:start w:val="1"/>
      <w:numFmt w:val="bullet"/>
      <w:pStyle w:val="Listaconvietas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 w15:restartNumberingAfterBreak="0">
    <w:nsid w:val="6DF118C0"/>
    <w:multiLevelType w:val="singleLevel"/>
    <w:tmpl w:val="B90C8B88"/>
    <w:lvl w:ilvl="0">
      <w:start w:val="1"/>
      <w:numFmt w:val="bullet"/>
      <w:pStyle w:val="Listaconvietas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722304D7"/>
    <w:multiLevelType w:val="multilevel"/>
    <w:tmpl w:val="9DE2758E"/>
    <w:lvl w:ilvl="0">
      <w:start w:val="1"/>
      <w:numFmt w:val="decimal"/>
      <w:pStyle w:val="Listaconnmeros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7268507">
    <w:abstractNumId w:val="1"/>
  </w:num>
  <w:num w:numId="2" w16cid:durableId="1581713855">
    <w:abstractNumId w:val="0"/>
  </w:num>
  <w:num w:numId="3" w16cid:durableId="1838111701">
    <w:abstractNumId w:val="18"/>
  </w:num>
  <w:num w:numId="4" w16cid:durableId="700059023">
    <w:abstractNumId w:val="27"/>
  </w:num>
  <w:num w:numId="5" w16cid:durableId="1842699400">
    <w:abstractNumId w:val="20"/>
  </w:num>
  <w:num w:numId="6" w16cid:durableId="2144233637">
    <w:abstractNumId w:val="26"/>
  </w:num>
  <w:num w:numId="7" w16cid:durableId="70809999">
    <w:abstractNumId w:val="41"/>
  </w:num>
  <w:num w:numId="8" w16cid:durableId="1359165708">
    <w:abstractNumId w:val="42"/>
  </w:num>
  <w:num w:numId="9" w16cid:durableId="438719876">
    <w:abstractNumId w:val="24"/>
  </w:num>
  <w:num w:numId="10" w16cid:durableId="1540359636">
    <w:abstractNumId w:val="40"/>
  </w:num>
  <w:num w:numId="11" w16cid:durableId="416439395">
    <w:abstractNumId w:val="38"/>
  </w:num>
  <w:num w:numId="12" w16cid:durableId="497620661">
    <w:abstractNumId w:val="30"/>
  </w:num>
  <w:num w:numId="13" w16cid:durableId="1162041551">
    <w:abstractNumId w:val="36"/>
  </w:num>
  <w:num w:numId="14" w16cid:durableId="293409304">
    <w:abstractNumId w:val="19"/>
  </w:num>
  <w:num w:numId="15" w16cid:durableId="584069177">
    <w:abstractNumId w:val="25"/>
  </w:num>
  <w:num w:numId="16" w16cid:durableId="1704163567">
    <w:abstractNumId w:val="15"/>
  </w:num>
  <w:num w:numId="17" w16cid:durableId="1236472373">
    <w:abstractNumId w:val="21"/>
  </w:num>
  <w:num w:numId="18" w16cid:durableId="1412191135">
    <w:abstractNumId w:val="43"/>
  </w:num>
  <w:num w:numId="19" w16cid:durableId="1221361102">
    <w:abstractNumId w:val="32"/>
  </w:num>
  <w:num w:numId="20" w16cid:durableId="252931783">
    <w:abstractNumId w:val="17"/>
  </w:num>
  <w:num w:numId="21" w16cid:durableId="78260536">
    <w:abstractNumId w:val="28"/>
  </w:num>
  <w:num w:numId="22" w16cid:durableId="1967546466">
    <w:abstractNumId w:val="29"/>
  </w:num>
  <w:num w:numId="23" w16cid:durableId="912079146">
    <w:abstractNumId w:val="31"/>
  </w:num>
  <w:num w:numId="24" w16cid:durableId="2119905943">
    <w:abstractNumId w:val="4"/>
  </w:num>
  <w:num w:numId="25" w16cid:durableId="1090082054">
    <w:abstractNumId w:val="7"/>
  </w:num>
  <w:num w:numId="26" w16cid:durableId="201479596">
    <w:abstractNumId w:val="34"/>
  </w:num>
  <w:num w:numId="27" w16cid:durableId="335307445">
    <w:abstractNumId w:val="16"/>
  </w:num>
  <w:num w:numId="28" w16cid:durableId="1095903124">
    <w:abstractNumId w:val="10"/>
  </w:num>
  <w:num w:numId="29" w16cid:durableId="1216969553">
    <w:abstractNumId w:val="37"/>
  </w:num>
  <w:num w:numId="30" w16cid:durableId="449209986">
    <w:abstractNumId w:val="33"/>
  </w:num>
  <w:num w:numId="31" w16cid:durableId="1650204845">
    <w:abstractNumId w:val="23"/>
  </w:num>
  <w:num w:numId="32" w16cid:durableId="1359697693">
    <w:abstractNumId w:val="12"/>
  </w:num>
  <w:num w:numId="33" w16cid:durableId="321087833">
    <w:abstractNumId w:val="35"/>
  </w:num>
  <w:num w:numId="34" w16cid:durableId="1813404392">
    <w:abstractNumId w:val="13"/>
  </w:num>
  <w:num w:numId="35" w16cid:durableId="101075302">
    <w:abstractNumId w:val="14"/>
  </w:num>
  <w:num w:numId="36" w16cid:durableId="1527668426">
    <w:abstractNumId w:val="11"/>
  </w:num>
  <w:num w:numId="37" w16cid:durableId="2140176374">
    <w:abstractNumId w:val="9"/>
  </w:num>
  <w:num w:numId="38" w16cid:durableId="1910384692">
    <w:abstractNumId w:val="35"/>
  </w:num>
  <w:num w:numId="39" w16cid:durableId="1234853204">
    <w:abstractNumId w:val="44"/>
  </w:num>
  <w:num w:numId="40" w16cid:durableId="1069115947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883248712">
    <w:abstractNumId w:val="3"/>
  </w:num>
  <w:num w:numId="42" w16cid:durableId="154490527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860122186">
    <w:abstractNumId w:val="18"/>
  </w:num>
  <w:num w:numId="44" w16cid:durableId="268516087">
    <w:abstractNumId w:val="18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laconcuadrcula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27916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1D6D"/>
    <w:rsid w:val="00133E2A"/>
    <w:rsid w:val="00135752"/>
    <w:rsid w:val="00136138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87D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13C5"/>
    <w:rsid w:val="002C2644"/>
    <w:rsid w:val="002C43F7"/>
    <w:rsid w:val="002C55E2"/>
    <w:rsid w:val="002C5C57"/>
    <w:rsid w:val="002D12F2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2F549E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46C0E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AEC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304"/>
    <w:rsid w:val="004A19CA"/>
    <w:rsid w:val="004A4C16"/>
    <w:rsid w:val="004A6099"/>
    <w:rsid w:val="004A63E4"/>
    <w:rsid w:val="004B4C99"/>
    <w:rsid w:val="004B4D19"/>
    <w:rsid w:val="004B507C"/>
    <w:rsid w:val="004B6F5F"/>
    <w:rsid w:val="004C13A6"/>
    <w:rsid w:val="004C6DC4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0614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AD4"/>
    <w:rsid w:val="00662F98"/>
    <w:rsid w:val="00664271"/>
    <w:rsid w:val="006643F2"/>
    <w:rsid w:val="00667705"/>
    <w:rsid w:val="006677CA"/>
    <w:rsid w:val="00672D6F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3F98"/>
    <w:rsid w:val="007464C7"/>
    <w:rsid w:val="00747ACF"/>
    <w:rsid w:val="00752FD5"/>
    <w:rsid w:val="00754134"/>
    <w:rsid w:val="0075468B"/>
    <w:rsid w:val="007566E8"/>
    <w:rsid w:val="007577D1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D69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19E"/>
    <w:rsid w:val="008C3569"/>
    <w:rsid w:val="008C6905"/>
    <w:rsid w:val="008D39EF"/>
    <w:rsid w:val="008D4337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666C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6FCD"/>
    <w:rsid w:val="009E7D00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4BE2"/>
    <w:rsid w:val="00AA56A3"/>
    <w:rsid w:val="00AA696D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77D95"/>
    <w:rsid w:val="00B81686"/>
    <w:rsid w:val="00B834A7"/>
    <w:rsid w:val="00B9193E"/>
    <w:rsid w:val="00B9285C"/>
    <w:rsid w:val="00B92F23"/>
    <w:rsid w:val="00B95205"/>
    <w:rsid w:val="00B96AA3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11DC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2628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1DE3"/>
    <w:rsid w:val="00D738DE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AFA"/>
    <w:rsid w:val="00EF257B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34B03"/>
    <w:rsid w:val="00F42090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4F47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5DEA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17B"/>
    <w:rsid w:val="00FC78C2"/>
    <w:rsid w:val="00FD14AF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6E939CB"/>
  <w15:docId w15:val="{3179AE58-571A-4EAD-B4A7-36A9BE322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Ttulo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Ttulo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Ttulo3">
    <w:name w:val="heading 3"/>
    <w:basedOn w:val="Normal"/>
    <w:next w:val="Text3"/>
    <w:link w:val="Ttulo3C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Ttulo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Ttulo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Ttulo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Ttulo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Ttulo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Ttulo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Textodebloque">
    <w:name w:val="Block Text"/>
    <w:basedOn w:val="Normal"/>
    <w:pPr>
      <w:spacing w:after="120"/>
      <w:ind w:left="1440" w:right="1440"/>
    </w:pPr>
  </w:style>
  <w:style w:type="paragraph" w:styleId="Textoindependiente">
    <w:name w:val="Body Text"/>
    <w:basedOn w:val="Normal"/>
    <w:pPr>
      <w:spacing w:after="120"/>
    </w:pPr>
  </w:style>
  <w:style w:type="paragraph" w:styleId="Textoindependiente2">
    <w:name w:val="Body Text 2"/>
    <w:basedOn w:val="Normal"/>
    <w:pPr>
      <w:spacing w:after="120" w:line="480" w:lineRule="auto"/>
    </w:pPr>
  </w:style>
  <w:style w:type="paragraph" w:styleId="Textoindependiente3">
    <w:name w:val="Body Text 3"/>
    <w:basedOn w:val="Normal"/>
    <w:pPr>
      <w:spacing w:after="120"/>
    </w:pPr>
    <w:rPr>
      <w:sz w:val="16"/>
    </w:rPr>
  </w:style>
  <w:style w:type="paragraph" w:styleId="Textoindependienteprimerasangra">
    <w:name w:val="Body Text First Indent"/>
    <w:basedOn w:val="Textoindependiente"/>
    <w:pPr>
      <w:ind w:firstLine="210"/>
    </w:pPr>
  </w:style>
  <w:style w:type="paragraph" w:styleId="Sangradetextonormal">
    <w:name w:val="Body Text Indent"/>
    <w:basedOn w:val="Normal"/>
    <w:pPr>
      <w:spacing w:after="120"/>
      <w:ind w:left="283"/>
    </w:pPr>
  </w:style>
  <w:style w:type="paragraph" w:styleId="Textoindependienteprimerasangra2">
    <w:name w:val="Body Text First Indent 2"/>
    <w:basedOn w:val="Sangradetextonormal"/>
    <w:pPr>
      <w:ind w:firstLine="210"/>
    </w:pPr>
  </w:style>
  <w:style w:type="paragraph" w:styleId="Sangra2detindependiente">
    <w:name w:val="Body Text Indent 2"/>
    <w:basedOn w:val="Normal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pPr>
      <w:spacing w:after="120"/>
      <w:ind w:left="283"/>
    </w:pPr>
    <w:rPr>
      <w:sz w:val="16"/>
    </w:rPr>
  </w:style>
  <w:style w:type="paragraph" w:styleId="Descripcin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Ttulo1"/>
    <w:pPr>
      <w:keepNext/>
      <w:spacing w:after="480"/>
      <w:jc w:val="center"/>
    </w:pPr>
    <w:rPr>
      <w:b/>
      <w:smallCaps/>
      <w:sz w:val="28"/>
    </w:rPr>
  </w:style>
  <w:style w:type="paragraph" w:styleId="Cierre">
    <w:name w:val="Closing"/>
    <w:basedOn w:val="Normal"/>
    <w:pPr>
      <w:ind w:left="4252"/>
    </w:pPr>
  </w:style>
  <w:style w:type="paragraph" w:styleId="Textocomentario">
    <w:name w:val="annotation text"/>
    <w:basedOn w:val="Normal"/>
    <w:link w:val="TextocomentarioCar"/>
    <w:rPr>
      <w:sz w:val="20"/>
    </w:rPr>
  </w:style>
  <w:style w:type="paragraph" w:styleId="Fecha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xtonotaalfinal">
    <w:name w:val="endnote text"/>
    <w:basedOn w:val="Normal"/>
    <w:semiHidden/>
    <w:rPr>
      <w:sz w:val="20"/>
    </w:rPr>
  </w:style>
  <w:style w:type="paragraph" w:styleId="Direccinsobre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Remitedesobre">
    <w:name w:val="envelope return"/>
    <w:basedOn w:val="Normal"/>
    <w:pPr>
      <w:spacing w:after="0"/>
    </w:pPr>
    <w:rPr>
      <w:sz w:val="20"/>
    </w:rPr>
  </w:style>
  <w:style w:type="paragraph" w:styleId="Piedepgina">
    <w:name w:val="footer"/>
    <w:basedOn w:val="Normal"/>
    <w:link w:val="PiedepginaC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Textonotapie">
    <w:name w:val="footnote text"/>
    <w:basedOn w:val="Normal"/>
    <w:pPr>
      <w:ind w:left="357" w:hanging="357"/>
    </w:pPr>
    <w:rPr>
      <w:sz w:val="20"/>
    </w:rPr>
  </w:style>
  <w:style w:type="paragraph" w:styleId="Encabezado">
    <w:name w:val="header"/>
    <w:basedOn w:val="Normal"/>
    <w:link w:val="EncabezadoC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ndice1">
    <w:name w:val="index 1"/>
    <w:basedOn w:val="Normal"/>
    <w:next w:val="Normal"/>
    <w:autoRedefine/>
    <w:semiHidden/>
    <w:pPr>
      <w:ind w:left="240" w:hanging="240"/>
    </w:pPr>
  </w:style>
  <w:style w:type="paragraph" w:styleId="ndice2">
    <w:name w:val="index 2"/>
    <w:basedOn w:val="Normal"/>
    <w:next w:val="Normal"/>
    <w:autoRedefine/>
    <w:semiHidden/>
    <w:pPr>
      <w:ind w:left="480" w:hanging="240"/>
    </w:pPr>
  </w:style>
  <w:style w:type="paragraph" w:styleId="ndice3">
    <w:name w:val="index 3"/>
    <w:basedOn w:val="Normal"/>
    <w:next w:val="Normal"/>
    <w:autoRedefine/>
    <w:semiHidden/>
    <w:pPr>
      <w:ind w:left="720" w:hanging="240"/>
    </w:pPr>
  </w:style>
  <w:style w:type="paragraph" w:styleId="ndice4">
    <w:name w:val="index 4"/>
    <w:basedOn w:val="Normal"/>
    <w:next w:val="Normal"/>
    <w:autoRedefine/>
    <w:semiHidden/>
    <w:pPr>
      <w:ind w:left="960" w:hanging="240"/>
    </w:pPr>
  </w:style>
  <w:style w:type="paragraph" w:styleId="ndice5">
    <w:name w:val="index 5"/>
    <w:basedOn w:val="Normal"/>
    <w:next w:val="Normal"/>
    <w:autoRedefine/>
    <w:semiHidden/>
    <w:pPr>
      <w:ind w:left="1200" w:hanging="240"/>
    </w:pPr>
  </w:style>
  <w:style w:type="paragraph" w:styleId="ndice6">
    <w:name w:val="index 6"/>
    <w:basedOn w:val="Normal"/>
    <w:next w:val="Normal"/>
    <w:autoRedefine/>
    <w:semiHidden/>
    <w:pPr>
      <w:ind w:left="1440" w:hanging="240"/>
    </w:pPr>
  </w:style>
  <w:style w:type="paragraph" w:styleId="ndice7">
    <w:name w:val="index 7"/>
    <w:basedOn w:val="Normal"/>
    <w:next w:val="Normal"/>
    <w:autoRedefine/>
    <w:semiHidden/>
    <w:pPr>
      <w:ind w:left="1680" w:hanging="240"/>
    </w:pPr>
  </w:style>
  <w:style w:type="paragraph" w:styleId="ndice8">
    <w:name w:val="index 8"/>
    <w:basedOn w:val="Normal"/>
    <w:next w:val="Normal"/>
    <w:autoRedefine/>
    <w:semiHidden/>
    <w:pPr>
      <w:ind w:left="1920" w:hanging="240"/>
    </w:pPr>
  </w:style>
  <w:style w:type="paragraph" w:styleId="ndice9">
    <w:name w:val="index 9"/>
    <w:basedOn w:val="Normal"/>
    <w:next w:val="Normal"/>
    <w:autoRedefine/>
    <w:semiHidden/>
    <w:pPr>
      <w:ind w:left="2160" w:hanging="240"/>
    </w:pPr>
  </w:style>
  <w:style w:type="paragraph" w:styleId="Ttulodendice">
    <w:name w:val="index heading"/>
    <w:basedOn w:val="Normal"/>
    <w:next w:val="ndice1"/>
    <w:semiHidden/>
    <w:rPr>
      <w:rFonts w:ascii="Arial" w:hAnsi="Arial"/>
      <w:b/>
    </w:rPr>
  </w:style>
  <w:style w:type="paragraph" w:styleId="Lista">
    <w:name w:val="List"/>
    <w:basedOn w:val="Normal"/>
    <w:pPr>
      <w:ind w:left="283" w:hanging="283"/>
    </w:pPr>
  </w:style>
  <w:style w:type="paragraph" w:styleId="Lista2">
    <w:name w:val="List 2"/>
    <w:basedOn w:val="Normal"/>
    <w:pPr>
      <w:ind w:left="566" w:hanging="283"/>
    </w:pPr>
  </w:style>
  <w:style w:type="paragraph" w:styleId="Lista3">
    <w:name w:val="List 3"/>
    <w:basedOn w:val="Normal"/>
    <w:pPr>
      <w:ind w:left="849" w:hanging="283"/>
    </w:pPr>
  </w:style>
  <w:style w:type="paragraph" w:styleId="Lista4">
    <w:name w:val="List 4"/>
    <w:basedOn w:val="Normal"/>
    <w:pPr>
      <w:ind w:left="1132" w:hanging="283"/>
    </w:pPr>
  </w:style>
  <w:style w:type="paragraph" w:styleId="Lista5">
    <w:name w:val="List 5"/>
    <w:basedOn w:val="Normal"/>
    <w:pPr>
      <w:ind w:left="1415" w:hanging="283"/>
    </w:pPr>
  </w:style>
  <w:style w:type="paragraph" w:styleId="Listaconvietas">
    <w:name w:val="List Bullet"/>
    <w:basedOn w:val="Normal"/>
    <w:pPr>
      <w:numPr>
        <w:numId w:val="4"/>
      </w:numPr>
    </w:pPr>
  </w:style>
  <w:style w:type="paragraph" w:styleId="Listaconvietas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aconvietas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aconvietas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aconvietas5">
    <w:name w:val="List Bullet 5"/>
    <w:basedOn w:val="Normal"/>
    <w:autoRedefine/>
    <w:pPr>
      <w:numPr>
        <w:numId w:val="1"/>
      </w:numPr>
    </w:pPr>
  </w:style>
  <w:style w:type="paragraph" w:styleId="Continuarlista">
    <w:name w:val="List Continue"/>
    <w:basedOn w:val="Normal"/>
    <w:pPr>
      <w:spacing w:after="120"/>
      <w:ind w:left="283"/>
    </w:pPr>
  </w:style>
  <w:style w:type="paragraph" w:styleId="Continuarlista2">
    <w:name w:val="List Continue 2"/>
    <w:basedOn w:val="Normal"/>
    <w:pPr>
      <w:spacing w:after="120"/>
      <w:ind w:left="566"/>
    </w:pPr>
  </w:style>
  <w:style w:type="paragraph" w:styleId="Continuarlista3">
    <w:name w:val="List Continue 3"/>
    <w:basedOn w:val="Normal"/>
    <w:pPr>
      <w:spacing w:after="120"/>
      <w:ind w:left="849"/>
    </w:pPr>
  </w:style>
  <w:style w:type="paragraph" w:styleId="Continuarlista4">
    <w:name w:val="List Continue 4"/>
    <w:basedOn w:val="Normal"/>
    <w:pPr>
      <w:spacing w:after="120"/>
      <w:ind w:left="1132"/>
    </w:pPr>
  </w:style>
  <w:style w:type="paragraph" w:styleId="Continuarlista5">
    <w:name w:val="List Continue 5"/>
    <w:basedOn w:val="Normal"/>
    <w:pPr>
      <w:spacing w:after="120"/>
      <w:ind w:left="1415"/>
    </w:pPr>
  </w:style>
  <w:style w:type="paragraph" w:styleId="Listaconnmeros">
    <w:name w:val="List Number"/>
    <w:basedOn w:val="Normal"/>
    <w:pPr>
      <w:numPr>
        <w:numId w:val="14"/>
      </w:numPr>
    </w:pPr>
  </w:style>
  <w:style w:type="paragraph" w:styleId="Listaconnmeros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aconnmeros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aconnmeros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aconnmeros5">
    <w:name w:val="List Number 5"/>
    <w:basedOn w:val="Normal"/>
    <w:pPr>
      <w:numPr>
        <w:numId w:val="2"/>
      </w:numPr>
    </w:pPr>
  </w:style>
  <w:style w:type="paragraph" w:styleId="Textomacro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Encabezadodemensaje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Sangranormal">
    <w:name w:val="Normal Indent"/>
    <w:basedOn w:val="Normal"/>
    <w:link w:val="SangranormalCar"/>
    <w:pPr>
      <w:ind w:left="720"/>
    </w:pPr>
    <w:rPr>
      <w:lang w:eastAsia="x-none"/>
    </w:rPr>
  </w:style>
  <w:style w:type="paragraph" w:styleId="Encabezadodenota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Ttulo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Ttulo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Ttulo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Ttulo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Textosinformato">
    <w:name w:val="Plain Text"/>
    <w:basedOn w:val="Normal"/>
    <w:rPr>
      <w:rFonts w:ascii="Courier New" w:hAnsi="Courier New"/>
      <w:sz w:val="20"/>
    </w:rPr>
  </w:style>
  <w:style w:type="paragraph" w:styleId="Saludo">
    <w:name w:val="Salutation"/>
    <w:basedOn w:val="Normal"/>
    <w:next w:val="Normal"/>
  </w:style>
  <w:style w:type="paragraph" w:styleId="Firma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ubttulo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extoconsangra">
    <w:name w:val="table of authorities"/>
    <w:basedOn w:val="Normal"/>
    <w:next w:val="Normal"/>
    <w:semiHidden/>
    <w:pPr>
      <w:ind w:left="240" w:hanging="240"/>
    </w:pPr>
  </w:style>
  <w:style w:type="paragraph" w:styleId="Tabladeilustraciones">
    <w:name w:val="table of figures"/>
    <w:basedOn w:val="Normal"/>
    <w:next w:val="Normal"/>
    <w:semiHidden/>
    <w:pPr>
      <w:ind w:left="480" w:hanging="480"/>
    </w:pPr>
  </w:style>
  <w:style w:type="paragraph" w:styleId="Ttulo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Encabezadodelista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DC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DC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DC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DC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DC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DC6">
    <w:name w:val="toc 6"/>
    <w:basedOn w:val="Normal"/>
    <w:next w:val="Normal"/>
    <w:autoRedefine/>
    <w:semiHidden/>
    <w:pPr>
      <w:ind w:left="1200"/>
    </w:pPr>
  </w:style>
  <w:style w:type="paragraph" w:styleId="TDC7">
    <w:name w:val="toc 7"/>
    <w:basedOn w:val="Normal"/>
    <w:next w:val="Normal"/>
    <w:autoRedefine/>
    <w:semiHidden/>
    <w:pPr>
      <w:ind w:left="1440"/>
    </w:pPr>
  </w:style>
  <w:style w:type="paragraph" w:styleId="TDC8">
    <w:name w:val="toc 8"/>
    <w:basedOn w:val="Normal"/>
    <w:next w:val="Normal"/>
    <w:autoRedefine/>
    <w:semiHidden/>
    <w:pPr>
      <w:ind w:left="1680"/>
    </w:pPr>
  </w:style>
  <w:style w:type="paragraph" w:styleId="TD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tuloTDC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ipervnculo">
    <w:name w:val="Hyperlink"/>
    <w:rsid w:val="006914AD"/>
    <w:rPr>
      <w:color w:val="0000FF"/>
      <w:u w:val="single"/>
    </w:rPr>
  </w:style>
  <w:style w:type="character" w:styleId="Refdenotaalpie">
    <w:name w:val="footnote reference"/>
    <w:rsid w:val="00CD08CF"/>
    <w:rPr>
      <w:vertAlign w:val="superscript"/>
    </w:rPr>
  </w:style>
  <w:style w:type="table" w:styleId="Cuadrculamedia3-nfasis2">
    <w:name w:val="Medium Grid 3 Accent 2"/>
    <w:basedOn w:val="Tabla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xtodeglobo">
    <w:name w:val="Balloon Text"/>
    <w:basedOn w:val="Normal"/>
    <w:link w:val="TextodegloboC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Piedepgina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Piedepgina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PiedepginaCar">
    <w:name w:val="Pie de página Car"/>
    <w:link w:val="Piedepgina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PiedepginaC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Piedepgina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EncabezadoCar">
    <w:name w:val="Encabezado Car"/>
    <w:link w:val="Encabezado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Sangranormal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SangranormalCar">
    <w:name w:val="Sangría normal Car"/>
    <w:link w:val="Sangranormal"/>
    <w:rsid w:val="007A4813"/>
    <w:rPr>
      <w:sz w:val="24"/>
      <w:lang w:val="fr-FR"/>
    </w:rPr>
  </w:style>
  <w:style w:type="character" w:customStyle="1" w:styleId="Bulletpoint1Char">
    <w:name w:val="Bullet point1 Char"/>
    <w:basedOn w:val="SangranormalC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Sangranormal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aconcuadrcula">
    <w:name w:val="Table Grid"/>
    <w:basedOn w:val="Tablanorma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lanormal"/>
    <w:rsid w:val="00EF7057"/>
    <w:tblPr/>
  </w:style>
  <w:style w:type="table" w:styleId="Tablaelegante">
    <w:name w:val="Table Elegant"/>
    <w:basedOn w:val="Tablanorma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ario">
    <w:name w:val="annotation reference"/>
    <w:unhideWhenUsed/>
    <w:rsid w:val="00F0066C"/>
    <w:rPr>
      <w:sz w:val="16"/>
      <w:szCs w:val="16"/>
    </w:rPr>
  </w:style>
  <w:style w:type="character" w:customStyle="1" w:styleId="TextocomentarioCar">
    <w:name w:val="Texto comentario Car"/>
    <w:link w:val="Textocomentario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Textoindependiente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xtodegloboCar">
    <w:name w:val="Texto de globo Car"/>
    <w:link w:val="Textodeglobo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Prrafodelista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AsuntodelcomentarioCar">
    <w:name w:val="Asunto del comentario Car"/>
    <w:link w:val="Asuntodelcomentario"/>
    <w:uiPriority w:val="99"/>
    <w:rsid w:val="00BA290F"/>
    <w:rPr>
      <w:b/>
      <w:bCs/>
      <w:lang w:val="x-none" w:eastAsia="ar-SA"/>
    </w:rPr>
  </w:style>
  <w:style w:type="paragraph" w:styleId="Revisin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Hipervnculovisitado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Ttulo3Car">
    <w:name w:val="Título 3 Car"/>
    <w:link w:val="Ttulo3"/>
    <w:rsid w:val="005D5129"/>
    <w:rPr>
      <w:i/>
      <w:sz w:val="24"/>
      <w:lang w:val="fr-FR" w:eastAsia="en-US"/>
    </w:rPr>
  </w:style>
  <w:style w:type="character" w:styleId="Refdenotaalfinal">
    <w:name w:val="endnote reference"/>
    <w:rsid w:val="007967A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5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ec.europa.eu/education/tools/isced-f_en.htm" TargetMode="External"/><Relationship Id="rId2" Type="http://schemas.openxmlformats.org/officeDocument/2006/relationships/hyperlink" Target="http://ec.europa.eu/education/tools/isced-f_en.htm" TargetMode="External"/><Relationship Id="rId1" Type="http://schemas.openxmlformats.org/officeDocument/2006/relationships/hyperlink" Target="https://www.iso.org/obp/ui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Props1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B689C96-517C-4A78-BCBA-ACDE8FBBC5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1D72FF0-B7DA-4C1A-BDE7-B92F417A468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0374B0E-50DB-46DA-A69E-4E278AAC3007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http://schemas.microsoft.com/sharepoint/v3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6</TotalTime>
  <Pages>3</Pages>
  <Words>451</Words>
  <Characters>2846</Characters>
  <Application>Microsoft Office Word</Application>
  <DocSecurity>0</DocSecurity>
  <PresentationFormat>Microsoft Word 11.0</PresentationFormat>
  <Lines>23</Lines>
  <Paragraphs>6</Paragraphs>
  <ScaleCrop>false</ScaleCrop>
  <HeadingPairs>
    <vt:vector size="10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5" baseType="lpstr">
      <vt:lpstr/>
      <vt:lpstr/>
      <vt:lpstr/>
      <vt:lpstr/>
      <vt:lpstr> </vt:lpstr>
    </vt:vector>
  </TitlesOfParts>
  <Company>European Commission</Company>
  <LinksUpToDate>false</LinksUpToDate>
  <CharactersWithSpaces>3291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A3</dc:creator>
  <cp:keywords>EL4</cp:keywords>
  <cp:lastModifiedBy>MARIA LUISA ESCRIBANO ORTEGA</cp:lastModifiedBy>
  <cp:revision>2</cp:revision>
  <cp:lastPrinted>2013-11-06T08:46:00Z</cp:lastPrinted>
  <dcterms:created xsi:type="dcterms:W3CDTF">2025-01-13T09:11:00Z</dcterms:created>
  <dcterms:modified xsi:type="dcterms:W3CDTF">2025-01-13T09:11:00Z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</Properties>
</file>