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59A0" w14:textId="77777777" w:rsidR="00062628" w:rsidRPr="00062628" w:rsidRDefault="00062628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"/>
          <w:szCs w:val="36"/>
          <w:lang w:val="en-GB"/>
        </w:rPr>
      </w:pPr>
    </w:p>
    <w:p w14:paraId="106A2C94" w14:textId="3592763A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E31888D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</w:p>
    <w:p w14:paraId="45C9CBD4" w14:textId="77777777" w:rsidR="00654677" w:rsidRPr="00062628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4"/>
        <w:gridCol w:w="2197"/>
        <w:gridCol w:w="2264"/>
        <w:gridCol w:w="219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DECF319" w:rsidR="00463B10" w:rsidRPr="007673FA" w:rsidRDefault="00463B10" w:rsidP="00463B1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Politécnica de Madrid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2854E400" w:rsidR="00887CE1" w:rsidRPr="007673FA" w:rsidRDefault="00887CE1" w:rsidP="007C49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AD9B94" w:rsidR="00463B10" w:rsidRPr="007673FA" w:rsidRDefault="00463B1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MADRID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14:paraId="5D72C56E" w14:textId="775FDB1C" w:rsidR="00377526" w:rsidRPr="007673FA" w:rsidRDefault="00463B10" w:rsidP="00463B1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463B10" w:rsidRPr="00E02718" w14:paraId="5D72C574" w14:textId="77777777" w:rsidTr="007C49A6">
        <w:trPr>
          <w:trHeight w:val="1367"/>
        </w:trPr>
        <w:tc>
          <w:tcPr>
            <w:tcW w:w="2232" w:type="dxa"/>
            <w:shd w:val="clear" w:color="auto" w:fill="FFFFFF"/>
          </w:tcPr>
          <w:p w14:paraId="5D72C570" w14:textId="77777777" w:rsidR="00463B10" w:rsidRPr="007673FA" w:rsidRDefault="00463B10" w:rsidP="00463B1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6E4F7C4" w14:textId="2301D9CF" w:rsidR="00463B10" w:rsidRPr="005047DC" w:rsidRDefault="007C49A6" w:rsidP="00666567">
            <w:pPr>
              <w:spacing w:after="0"/>
              <w:ind w:right="31"/>
              <w:jc w:val="left"/>
              <w:rPr>
                <w:rFonts w:ascii="Arial" w:hAnsi="Arial" w:cs="Arial"/>
                <w:b/>
                <w:sz w:val="20"/>
                <w:lang w:val="en-GB" w:eastAsia="es-ES"/>
              </w:rPr>
            </w:pPr>
            <w:r>
              <w:rPr>
                <w:rFonts w:ascii="Arial" w:hAnsi="Arial" w:cs="Arial"/>
                <w:b/>
                <w:sz w:val="20"/>
                <w:lang w:val="en-GB" w:eastAsia="es-ES"/>
              </w:rPr>
              <w:t>Ricardo Albarracín Sánchez</w:t>
            </w:r>
          </w:p>
          <w:p w14:paraId="5D72C571" w14:textId="5A846054" w:rsidR="00463B10" w:rsidRPr="00666567" w:rsidRDefault="00666567" w:rsidP="00666567">
            <w:pPr>
              <w:ind w:right="3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66567">
              <w:rPr>
                <w:rFonts w:ascii="Verdana" w:hAnsi="Verdana" w:cs="Arial"/>
                <w:sz w:val="20"/>
                <w:lang w:val="en-GB"/>
              </w:rPr>
              <w:t>Associate Vice-R</w:t>
            </w:r>
            <w:r w:rsidR="00463B10" w:rsidRPr="00666567">
              <w:rPr>
                <w:rFonts w:ascii="Verdana" w:hAnsi="Verdana" w:cs="Arial"/>
                <w:sz w:val="20"/>
                <w:lang w:val="en-GB"/>
              </w:rPr>
              <w:t>ector for Mobility and European Programmes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463B10" w:rsidRPr="00E02718" w:rsidRDefault="00463B10" w:rsidP="00463B1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FAF99A6" w:rsidR="00463B10" w:rsidRPr="00666567" w:rsidRDefault="00666567" w:rsidP="00666567">
            <w:pPr>
              <w:ind w:left="-105" w:right="-993"/>
              <w:jc w:val="left"/>
              <w:rPr>
                <w:rFonts w:ascii="Verdana" w:hAnsi="Verdana" w:cs="Arial"/>
                <w:color w:val="002060"/>
                <w:sz w:val="14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lang w:val="fr-BE"/>
              </w:rPr>
              <w:t>i</w:t>
            </w:r>
            <w:r w:rsidRPr="00666567">
              <w:rPr>
                <w:rFonts w:ascii="Verdana" w:hAnsi="Verdana" w:cs="Arial"/>
                <w:color w:val="002060"/>
                <w:sz w:val="14"/>
                <w:lang w:val="fr-BE"/>
              </w:rPr>
              <w:t>nternational.europe@upm.es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4B5719D2" w:rsidR="00377526" w:rsidRPr="007673FA" w:rsidRDefault="00377526" w:rsidP="007C49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90" w14:textId="67865AC3" w:rsidR="00377526" w:rsidRPr="00E02718" w:rsidRDefault="00377526" w:rsidP="007C49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  <w:r w:rsidR="001A5D45"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C49A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C49A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76F774C0" w14:textId="77777777" w:rsidR="005047DC" w:rsidRDefault="00967A21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4CF00383" w14:textId="77777777" w:rsidR="007C49A6" w:rsidRDefault="007C49A6" w:rsidP="007C49A6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19919A95" w14:textId="5C47E383" w:rsidR="00F550D9" w:rsidRDefault="00377526" w:rsidP="007C49A6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0FD6A50" w14:textId="77777777" w:rsidR="007C49A6" w:rsidRPr="00F550D9" w:rsidRDefault="007C49A6" w:rsidP="007C49A6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6C34CA2" w14:textId="77777777" w:rsidR="007C49A6" w:rsidRDefault="007C49A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4E455FB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5DDC3834" w14:textId="77777777" w:rsidR="007C49A6" w:rsidRPr="004A4118" w:rsidRDefault="007C49A6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4E586AF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D90A119" w14:textId="77777777" w:rsidR="00351C16" w:rsidRDefault="00351C16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67ED16CD" w:rsidR="00351C16" w:rsidRPr="007B3F1B" w:rsidRDefault="00351C16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45652DBE" w14:textId="0935DE0C" w:rsidR="00463B10" w:rsidRDefault="007C49A6" w:rsidP="00463B1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Ricardo Albarracín</w:t>
            </w:r>
          </w:p>
          <w:p w14:paraId="55989C80" w14:textId="7229D192" w:rsidR="00463B10" w:rsidRDefault="00666567" w:rsidP="00463B1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Associate Vice-R</w:t>
            </w:r>
            <w:r w:rsidR="00463B10" w:rsidRPr="001F4103">
              <w:rPr>
                <w:rFonts w:ascii="Verdana" w:hAnsi="Verdana" w:cs="Arial"/>
                <w:sz w:val="20"/>
                <w:lang w:val="en-GB"/>
              </w:rPr>
              <w:t>ector for Mobility and European Programmes</w:t>
            </w:r>
            <w:r w:rsidR="00463B1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D415813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E4C1224" w14:textId="77777777" w:rsidR="00351C16" w:rsidRDefault="00351C16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2FFAA9AD" w:rsidR="00351C16" w:rsidRPr="007B3F1B" w:rsidRDefault="00351C16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F8944F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7847C61" w14:textId="77777777" w:rsidR="00351C16" w:rsidRDefault="00351C16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5C7B76AC" w:rsidR="00351C16" w:rsidRPr="007B3F1B" w:rsidRDefault="00351C16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31D3180" w14:textId="2200EA79" w:rsidR="00EF398E" w:rsidRPr="008F1CA2" w:rsidRDefault="00EF398E" w:rsidP="007C49A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1AB2" w14:textId="77777777" w:rsidR="00501B5F" w:rsidRDefault="00501B5F">
      <w:r>
        <w:separator/>
      </w:r>
    </w:p>
  </w:endnote>
  <w:endnote w:type="continuationSeparator" w:id="0">
    <w:p w14:paraId="0FE9EA82" w14:textId="77777777" w:rsidR="00501B5F" w:rsidRDefault="00501B5F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019B0ECA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CACEC2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1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39BB" w14:textId="77777777" w:rsidR="00501B5F" w:rsidRDefault="00501B5F">
      <w:r>
        <w:separator/>
      </w:r>
    </w:p>
  </w:footnote>
  <w:footnote w:type="continuationSeparator" w:id="0">
    <w:p w14:paraId="47BB65D0" w14:textId="77777777" w:rsidR="00501B5F" w:rsidRDefault="0050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52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2"/>
    </w:tblGrid>
    <w:tr w:rsidR="007C49A6" w:rsidRPr="00EA286D" w14:paraId="5D72C5C1" w14:textId="77777777" w:rsidTr="007C49A6">
      <w:trPr>
        <w:trHeight w:val="823"/>
      </w:trPr>
      <w:tc>
        <w:tcPr>
          <w:tcW w:w="1252" w:type="dxa"/>
        </w:tcPr>
        <w:p w14:paraId="5D72C5C0" w14:textId="51387BCD" w:rsidR="007C49A6" w:rsidRPr="00967BFC" w:rsidRDefault="007C49A6" w:rsidP="00C05937">
          <w:pPr>
            <w:pStyle w:val="ZDGName"/>
            <w:rPr>
              <w:lang w:val="en-GB"/>
            </w:rPr>
          </w:pPr>
        </w:p>
      </w:tc>
    </w:tr>
  </w:tbl>
  <w:p w14:paraId="5D72C5C2" w14:textId="3647EC78" w:rsidR="00506408" w:rsidRPr="00495B18" w:rsidRDefault="007C49A6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2C5C7" wp14:editId="23F52E01">
              <wp:simplePos x="0" y="0"/>
              <wp:positionH relativeFrom="column">
                <wp:posOffset>3368040</wp:posOffset>
              </wp:positionH>
              <wp:positionV relativeFrom="paragraph">
                <wp:posOffset>-1334770</wp:posOffset>
              </wp:positionV>
              <wp:extent cx="2218055" cy="130492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055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5686F" w14:textId="77777777" w:rsidR="007C49A6" w:rsidRDefault="007C49A6" w:rsidP="0006262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1C45BE4F" w14:textId="77777777" w:rsidR="007C49A6" w:rsidRDefault="007C49A6" w:rsidP="0006262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D057D68" w14:textId="77777777" w:rsidR="007C49A6" w:rsidRDefault="007C49A6" w:rsidP="0006262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1890863C" w14:textId="77777777" w:rsidR="007C49A6" w:rsidRDefault="007C49A6" w:rsidP="0006262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8969FEE" w14:textId="06A8E61C" w:rsidR="00062628" w:rsidRPr="00AD66BB" w:rsidRDefault="00062628" w:rsidP="007C49A6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65.2pt;margin-top:-105.1pt;width:174.6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" filled="f" stroked="f">
              <v:textbox>
                <w:txbxContent>
                  <w:p w14:paraId="47F5686F" w14:textId="77777777" w:rsidR="007C49A6" w:rsidRDefault="007C49A6" w:rsidP="0006262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1C45BE4F" w14:textId="77777777" w:rsidR="007C49A6" w:rsidRDefault="007C49A6" w:rsidP="0006262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6D057D68" w14:textId="77777777" w:rsidR="007C49A6" w:rsidRDefault="007C49A6" w:rsidP="0006262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1890863C" w14:textId="77777777" w:rsidR="007C49A6" w:rsidRDefault="007C49A6" w:rsidP="0006262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38969FEE" w14:textId="06A8E61C" w:rsidR="00062628" w:rsidRPr="00AD66BB" w:rsidRDefault="00062628" w:rsidP="007C49A6">
                    <w:pPr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 w:rsidR="00062628">
      <w:rPr>
        <w:rFonts w:ascii="Verdana" w:hAnsi="Verdana"/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75648" behindDoc="0" locked="0" layoutInCell="1" allowOverlap="1" wp14:anchorId="72157CAE" wp14:editId="2AA6C0DB">
          <wp:simplePos x="0" y="0"/>
          <wp:positionH relativeFrom="column">
            <wp:posOffset>-565785</wp:posOffset>
          </wp:positionH>
          <wp:positionV relativeFrom="paragraph">
            <wp:posOffset>-720725</wp:posOffset>
          </wp:positionV>
          <wp:extent cx="1952625" cy="90678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leyenda color JPG 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48677">
    <w:abstractNumId w:val="1"/>
  </w:num>
  <w:num w:numId="2" w16cid:durableId="1807431965">
    <w:abstractNumId w:val="0"/>
  </w:num>
  <w:num w:numId="3" w16cid:durableId="590239382">
    <w:abstractNumId w:val="18"/>
  </w:num>
  <w:num w:numId="4" w16cid:durableId="1791128451">
    <w:abstractNumId w:val="27"/>
  </w:num>
  <w:num w:numId="5" w16cid:durableId="1741561032">
    <w:abstractNumId w:val="20"/>
  </w:num>
  <w:num w:numId="6" w16cid:durableId="960722902">
    <w:abstractNumId w:val="26"/>
  </w:num>
  <w:num w:numId="7" w16cid:durableId="1182159867">
    <w:abstractNumId w:val="41"/>
  </w:num>
  <w:num w:numId="8" w16cid:durableId="1170027940">
    <w:abstractNumId w:val="42"/>
  </w:num>
  <w:num w:numId="9" w16cid:durableId="791631609">
    <w:abstractNumId w:val="24"/>
  </w:num>
  <w:num w:numId="10" w16cid:durableId="659774685">
    <w:abstractNumId w:val="40"/>
  </w:num>
  <w:num w:numId="11" w16cid:durableId="1386295233">
    <w:abstractNumId w:val="38"/>
  </w:num>
  <w:num w:numId="12" w16cid:durableId="563370817">
    <w:abstractNumId w:val="30"/>
  </w:num>
  <w:num w:numId="13" w16cid:durableId="372846525">
    <w:abstractNumId w:val="36"/>
  </w:num>
  <w:num w:numId="14" w16cid:durableId="283267823">
    <w:abstractNumId w:val="19"/>
  </w:num>
  <w:num w:numId="15" w16cid:durableId="868954302">
    <w:abstractNumId w:val="25"/>
  </w:num>
  <w:num w:numId="16" w16cid:durableId="211037529">
    <w:abstractNumId w:val="15"/>
  </w:num>
  <w:num w:numId="17" w16cid:durableId="2038042768">
    <w:abstractNumId w:val="21"/>
  </w:num>
  <w:num w:numId="18" w16cid:durableId="458691086">
    <w:abstractNumId w:val="43"/>
  </w:num>
  <w:num w:numId="19" w16cid:durableId="951208978">
    <w:abstractNumId w:val="32"/>
  </w:num>
  <w:num w:numId="20" w16cid:durableId="95252381">
    <w:abstractNumId w:val="17"/>
  </w:num>
  <w:num w:numId="21" w16cid:durableId="1376392970">
    <w:abstractNumId w:val="28"/>
  </w:num>
  <w:num w:numId="22" w16cid:durableId="1225524483">
    <w:abstractNumId w:val="29"/>
  </w:num>
  <w:num w:numId="23" w16cid:durableId="1431974865">
    <w:abstractNumId w:val="31"/>
  </w:num>
  <w:num w:numId="24" w16cid:durableId="309136372">
    <w:abstractNumId w:val="4"/>
  </w:num>
  <w:num w:numId="25" w16cid:durableId="698244373">
    <w:abstractNumId w:val="7"/>
  </w:num>
  <w:num w:numId="26" w16cid:durableId="547029121">
    <w:abstractNumId w:val="34"/>
  </w:num>
  <w:num w:numId="27" w16cid:durableId="2033535296">
    <w:abstractNumId w:val="16"/>
  </w:num>
  <w:num w:numId="28" w16cid:durableId="239950116">
    <w:abstractNumId w:val="10"/>
  </w:num>
  <w:num w:numId="29" w16cid:durableId="1641694488">
    <w:abstractNumId w:val="37"/>
  </w:num>
  <w:num w:numId="30" w16cid:durableId="1742092158">
    <w:abstractNumId w:val="33"/>
  </w:num>
  <w:num w:numId="31" w16cid:durableId="936448119">
    <w:abstractNumId w:val="23"/>
  </w:num>
  <w:num w:numId="32" w16cid:durableId="1273702937">
    <w:abstractNumId w:val="12"/>
  </w:num>
  <w:num w:numId="33" w16cid:durableId="123473903">
    <w:abstractNumId w:val="35"/>
  </w:num>
  <w:num w:numId="34" w16cid:durableId="1400127607">
    <w:abstractNumId w:val="13"/>
  </w:num>
  <w:num w:numId="35" w16cid:durableId="1332104131">
    <w:abstractNumId w:val="14"/>
  </w:num>
  <w:num w:numId="36" w16cid:durableId="1553541291">
    <w:abstractNumId w:val="11"/>
  </w:num>
  <w:num w:numId="37" w16cid:durableId="282930200">
    <w:abstractNumId w:val="9"/>
  </w:num>
  <w:num w:numId="38" w16cid:durableId="1723098077">
    <w:abstractNumId w:val="35"/>
  </w:num>
  <w:num w:numId="39" w16cid:durableId="2052194486">
    <w:abstractNumId w:val="44"/>
  </w:num>
  <w:num w:numId="40" w16cid:durableId="102966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8413310">
    <w:abstractNumId w:val="3"/>
  </w:num>
  <w:num w:numId="42" w16cid:durableId="221448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8299641">
    <w:abstractNumId w:val="18"/>
  </w:num>
  <w:num w:numId="44" w16cid:durableId="198465182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628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5426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C16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B10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1B5F"/>
    <w:rsid w:val="00503DA8"/>
    <w:rsid w:val="005047DC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6567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4000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9A6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61F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65F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103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757"/>
    <w:rsid w:val="00FB0346"/>
    <w:rsid w:val="00FB4C49"/>
    <w:rsid w:val="00FB790A"/>
    <w:rsid w:val="00FC00EA"/>
    <w:rsid w:val="00FC69B2"/>
    <w:rsid w:val="00FC78C2"/>
    <w:rsid w:val="00FD14AF"/>
    <w:rsid w:val="00FD4102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D998EF5-CF10-466B-AF3D-71CB6F5F0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362</Words>
  <Characters>2369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2726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LUISA ESCRIBANO ORTEGA</cp:lastModifiedBy>
  <cp:revision>2</cp:revision>
  <cp:lastPrinted>2013-11-06T08:46:00Z</cp:lastPrinted>
  <dcterms:created xsi:type="dcterms:W3CDTF">2025-01-09T09:42:00Z</dcterms:created>
  <dcterms:modified xsi:type="dcterms:W3CDTF">2025-01-09T09:42:00Z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