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E22F00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E22F00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E22F00">
        <w:rPr>
          <w:rFonts w:ascii="Verdana" w:hAnsi="Verdana" w:cs="Calibri"/>
          <w:color w:val="0070C0"/>
          <w:lang w:val="en-GB"/>
        </w:rPr>
        <w:t xml:space="preserve">………………….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F916AA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F916AA">
        <w:rPr>
          <w:rFonts w:ascii="Verdana" w:hAnsi="Verdana" w:cs="Calibri"/>
          <w:i/>
          <w:lang w:val="en-GB"/>
        </w:rPr>
        <w:t>[</w:t>
      </w:r>
      <w:r w:rsidRPr="00F916AA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F916AA">
              <w:rPr>
                <w:rFonts w:ascii="Verdana" w:hAnsi="Verdana" w:cs="Arial"/>
                <w:color w:val="0070C0"/>
                <w:sz w:val="20"/>
                <w:lang w:val="en-GB"/>
              </w:rPr>
              <w:t>20../</w:t>
            </w:r>
            <w:proofErr w:type="gramEnd"/>
            <w:r w:rsidRPr="00F916AA">
              <w:rPr>
                <w:rFonts w:ascii="Verdana" w:hAnsi="Verdana" w:cs="Arial"/>
                <w:color w:val="0070C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9"/>
        <w:gridCol w:w="2081"/>
        <w:gridCol w:w="2228"/>
        <w:gridCol w:w="240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9AC8B04" w:rsidR="00116FBB" w:rsidRPr="00F916AA" w:rsidRDefault="00F916AA" w:rsidP="00B079B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F916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POLITÉCNICA DE MADRID - UPM</w:t>
            </w:r>
          </w:p>
        </w:tc>
      </w:tr>
      <w:tr w:rsidR="00E15EF7" w:rsidRPr="005E466D" w14:paraId="56E939F1" w14:textId="77777777" w:rsidTr="00075E3C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F916AA" w:rsidRPr="005E466D" w:rsidRDefault="00F916AA" w:rsidP="00F916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F916AA" w:rsidRPr="005E466D" w:rsidRDefault="00F916AA" w:rsidP="00F916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F916AA" w:rsidRPr="005E466D" w:rsidRDefault="00F916AA" w:rsidP="00F916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4ABCA31E" w:rsidR="00F916AA" w:rsidRPr="005E466D" w:rsidRDefault="00F916AA" w:rsidP="00F9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MADRID05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F916AA" w:rsidRPr="005E466D" w:rsidRDefault="00F916AA" w:rsidP="00F9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F916AA" w:rsidRPr="005E466D" w:rsidRDefault="00F916AA" w:rsidP="00F916A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15EF7" w:rsidRPr="005E466D" w14:paraId="56E939F6" w14:textId="77777777" w:rsidTr="00075E3C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F916AA" w:rsidRPr="005E466D" w:rsidRDefault="00F916AA" w:rsidP="00F9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1CA8686" w14:textId="77777777" w:rsidR="00F916AA" w:rsidRPr="00046296" w:rsidRDefault="00F916AA" w:rsidP="00F916AA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 xml:space="preserve">Av. Ramiro de </w:t>
            </w:r>
            <w:proofErr w:type="spellStart"/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Maeztu</w:t>
            </w:r>
            <w:proofErr w:type="spellEnd"/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, 7</w:t>
            </w:r>
          </w:p>
          <w:p w14:paraId="56E939F3" w14:textId="1197873E" w:rsidR="00F916AA" w:rsidRPr="00F916AA" w:rsidRDefault="00F916AA" w:rsidP="00F9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28040 M</w:t>
            </w:r>
            <w:r>
              <w:rPr>
                <w:rFonts w:ascii="Verdana" w:hAnsi="Verdana" w:cs="Arial"/>
                <w:color w:val="002060"/>
                <w:sz w:val="16"/>
                <w:szCs w:val="16"/>
              </w:rPr>
              <w:t>adrid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F916AA" w:rsidRPr="005E466D" w:rsidRDefault="00F916AA" w:rsidP="00F9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6621A669" w14:textId="77777777" w:rsidR="00F916AA" w:rsidRDefault="00F916AA" w:rsidP="00B079B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ESPAÑA</w:t>
            </w:r>
          </w:p>
          <w:p w14:paraId="56E939F5" w14:textId="17834B81" w:rsidR="00F916AA" w:rsidRPr="005E466D" w:rsidRDefault="00F916AA" w:rsidP="00B079B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E15EF7" w:rsidRPr="005E466D" w14:paraId="56E939FC" w14:textId="77777777" w:rsidTr="00075E3C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33F9F6F1" w:rsidR="00F916AA" w:rsidRPr="005E466D" w:rsidRDefault="00F916AA" w:rsidP="00F9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1E00F919" w:rsidR="00F916AA" w:rsidRPr="005E466D" w:rsidRDefault="00E15EF7" w:rsidP="00F9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Marian de Miguel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F916AA" w:rsidRDefault="00F916AA" w:rsidP="00F9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F916AA" w:rsidRPr="00C17AB2" w:rsidRDefault="00F916AA" w:rsidP="00F9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4529875" w14:textId="02C30F39" w:rsidR="00F916AA" w:rsidRPr="00F916AA" w:rsidRDefault="00E15EF7" w:rsidP="00B079BD">
            <w:pPr>
              <w:shd w:val="clear" w:color="auto" w:fill="FFFFFF"/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</w:t>
            </w:r>
            <w:r w:rsidR="00F916AA"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.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ka171</w:t>
            </w:r>
            <w:r w:rsidR="00F916AA"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@upm.es </w:t>
            </w:r>
          </w:p>
          <w:p w14:paraId="56E939FB" w14:textId="0683E55C" w:rsidR="00F916AA" w:rsidRPr="005E466D" w:rsidRDefault="00F916AA" w:rsidP="00B079BD">
            <w:pPr>
              <w:shd w:val="clear" w:color="auto" w:fill="FFFFFF"/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+34 910 670 </w:t>
            </w:r>
            <w:r w:rsidR="00E15EF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649</w:t>
            </w:r>
          </w:p>
        </w:tc>
      </w:tr>
      <w:tr w:rsidR="00E15EF7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D40B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CD40B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1C1FFF5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916A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E15EF7">
              <w:rPr>
                <w:rFonts w:ascii="Verdana" w:hAnsi="Verdana" w:cs="Calibri"/>
                <w:sz w:val="20"/>
                <w:lang w:val="en-GB"/>
              </w:rPr>
              <w:t>Ricardo Albarracín</w:t>
            </w:r>
            <w:r w:rsidR="00F916AA">
              <w:rPr>
                <w:rFonts w:ascii="Verdana" w:hAnsi="Verdana" w:cs="Calibri"/>
                <w:sz w:val="20"/>
                <w:lang w:val="en-GB"/>
              </w:rPr>
              <w:t>/Erasmus+</w:t>
            </w:r>
            <w:r w:rsidR="00CD40BB">
              <w:rPr>
                <w:rFonts w:ascii="Verdana" w:hAnsi="Verdana" w:cs="Calibri"/>
                <w:sz w:val="20"/>
                <w:lang w:val="en-GB"/>
              </w:rPr>
              <w:t xml:space="preserve">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D3C9CC6" w14:textId="1FE68525" w:rsidR="005F30E7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F916AA" w:rsidRPr="002F549E" w:rsidRDefault="00F916AA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F916AA" w:rsidRPr="002F549E" w:rsidRDefault="00F916AA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F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86116">
    <w:abstractNumId w:val="1"/>
  </w:num>
  <w:num w:numId="2" w16cid:durableId="102309075">
    <w:abstractNumId w:val="0"/>
  </w:num>
  <w:num w:numId="3" w16cid:durableId="1449931243">
    <w:abstractNumId w:val="19"/>
  </w:num>
  <w:num w:numId="4" w16cid:durableId="1907497071">
    <w:abstractNumId w:val="28"/>
  </w:num>
  <w:num w:numId="5" w16cid:durableId="489177279">
    <w:abstractNumId w:val="21"/>
  </w:num>
  <w:num w:numId="6" w16cid:durableId="1388920089">
    <w:abstractNumId w:val="27"/>
  </w:num>
  <w:num w:numId="7" w16cid:durableId="2065447132">
    <w:abstractNumId w:val="42"/>
  </w:num>
  <w:num w:numId="8" w16cid:durableId="1730419807">
    <w:abstractNumId w:val="43"/>
  </w:num>
  <w:num w:numId="9" w16cid:durableId="1517307041">
    <w:abstractNumId w:val="25"/>
  </w:num>
  <w:num w:numId="10" w16cid:durableId="1926038348">
    <w:abstractNumId w:val="41"/>
  </w:num>
  <w:num w:numId="11" w16cid:durableId="1763600117">
    <w:abstractNumId w:val="39"/>
  </w:num>
  <w:num w:numId="12" w16cid:durableId="1173297992">
    <w:abstractNumId w:val="31"/>
  </w:num>
  <w:num w:numId="13" w16cid:durableId="2102949532">
    <w:abstractNumId w:val="37"/>
  </w:num>
  <w:num w:numId="14" w16cid:durableId="705716450">
    <w:abstractNumId w:val="20"/>
  </w:num>
  <w:num w:numId="15" w16cid:durableId="487333154">
    <w:abstractNumId w:val="26"/>
  </w:num>
  <w:num w:numId="16" w16cid:durableId="1948997458">
    <w:abstractNumId w:val="16"/>
  </w:num>
  <w:num w:numId="17" w16cid:durableId="1921403835">
    <w:abstractNumId w:val="22"/>
  </w:num>
  <w:num w:numId="18" w16cid:durableId="1037855690">
    <w:abstractNumId w:val="44"/>
  </w:num>
  <w:num w:numId="19" w16cid:durableId="1580095326">
    <w:abstractNumId w:val="33"/>
  </w:num>
  <w:num w:numId="20" w16cid:durableId="1183202038">
    <w:abstractNumId w:val="18"/>
  </w:num>
  <w:num w:numId="21" w16cid:durableId="95951368">
    <w:abstractNumId w:val="29"/>
  </w:num>
  <w:num w:numId="22" w16cid:durableId="1458719897">
    <w:abstractNumId w:val="30"/>
  </w:num>
  <w:num w:numId="23" w16cid:durableId="1599679892">
    <w:abstractNumId w:val="32"/>
  </w:num>
  <w:num w:numId="24" w16cid:durableId="1279067089">
    <w:abstractNumId w:val="4"/>
  </w:num>
  <w:num w:numId="25" w16cid:durableId="216864256">
    <w:abstractNumId w:val="7"/>
  </w:num>
  <w:num w:numId="26" w16cid:durableId="798650499">
    <w:abstractNumId w:val="35"/>
  </w:num>
  <w:num w:numId="27" w16cid:durableId="256863259">
    <w:abstractNumId w:val="17"/>
  </w:num>
  <w:num w:numId="28" w16cid:durableId="1317420299">
    <w:abstractNumId w:val="11"/>
  </w:num>
  <w:num w:numId="29" w16cid:durableId="170491160">
    <w:abstractNumId w:val="38"/>
  </w:num>
  <w:num w:numId="30" w16cid:durableId="1683707070">
    <w:abstractNumId w:val="34"/>
  </w:num>
  <w:num w:numId="31" w16cid:durableId="587353348">
    <w:abstractNumId w:val="24"/>
  </w:num>
  <w:num w:numId="32" w16cid:durableId="1493641517">
    <w:abstractNumId w:val="13"/>
  </w:num>
  <w:num w:numId="33" w16cid:durableId="530924091">
    <w:abstractNumId w:val="36"/>
  </w:num>
  <w:num w:numId="34" w16cid:durableId="944456517">
    <w:abstractNumId w:val="14"/>
  </w:num>
  <w:num w:numId="35" w16cid:durableId="1119179740">
    <w:abstractNumId w:val="15"/>
  </w:num>
  <w:num w:numId="36" w16cid:durableId="1069503276">
    <w:abstractNumId w:val="12"/>
  </w:num>
  <w:num w:numId="37" w16cid:durableId="1443763974">
    <w:abstractNumId w:val="9"/>
  </w:num>
  <w:num w:numId="38" w16cid:durableId="588927675">
    <w:abstractNumId w:val="36"/>
  </w:num>
  <w:num w:numId="39" w16cid:durableId="429208110">
    <w:abstractNumId w:val="45"/>
  </w:num>
  <w:num w:numId="40" w16cid:durableId="14337446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8726734">
    <w:abstractNumId w:val="3"/>
  </w:num>
  <w:num w:numId="42" w16cid:durableId="715933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7216525">
    <w:abstractNumId w:val="19"/>
  </w:num>
  <w:num w:numId="44" w16cid:durableId="1013796553">
    <w:abstractNumId w:val="19"/>
  </w:num>
  <w:num w:numId="45" w16cid:durableId="1476491678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5814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1FA6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50C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96D52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079BD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40B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5EF7"/>
    <w:rsid w:val="00E16965"/>
    <w:rsid w:val="00E217A6"/>
    <w:rsid w:val="00E2198B"/>
    <w:rsid w:val="00E2236A"/>
    <w:rsid w:val="00E22F00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A1A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16AA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E2F6F-8A20-4D25-8C98-50FF0669E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sharepoint/v3/fields"/>
    <ds:schemaRef ds:uri="0e52a87e-fa0e-4867-9149-5c43122db7f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458</Words>
  <Characters>2857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3309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MARIAN CARMEN DE MIGUEL WEADICK</cp:lastModifiedBy>
  <cp:revision>4</cp:revision>
  <cp:lastPrinted>2013-11-06T08:46:00Z</cp:lastPrinted>
  <dcterms:created xsi:type="dcterms:W3CDTF">2025-03-18T11:21:00Z</dcterms:created>
  <dcterms:modified xsi:type="dcterms:W3CDTF">2025-03-18T11:54:00Z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