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</w:t>
      </w:r>
      <w:r w:rsidRPr="00AB2A7D">
        <w:rPr>
          <w:rFonts w:ascii="Verdana" w:hAnsi="Verdana" w:cs="Calibri"/>
          <w:i/>
          <w:color w:val="0070C0"/>
          <w:lang w:val="es-ES"/>
        </w:rPr>
        <w:t>día/mes/año</w:t>
      </w:r>
      <w:r w:rsidRPr="0023723A">
        <w:rPr>
          <w:rFonts w:ascii="Verdana" w:hAnsi="Verdana" w:cs="Calibri"/>
          <w:i/>
          <w:lang w:val="es-ES"/>
        </w:rPr>
        <w:t>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</w:t>
      </w:r>
      <w:r w:rsidRPr="00AB2A7D">
        <w:rPr>
          <w:rFonts w:ascii="Verdana" w:hAnsi="Verdana" w:cs="Calibri"/>
          <w:i/>
          <w:color w:val="0070C0"/>
          <w:lang w:val="es-ES"/>
        </w:rPr>
        <w:t>día/mes/año</w:t>
      </w:r>
      <w:r w:rsidRPr="0023723A">
        <w:rPr>
          <w:rFonts w:ascii="Verdana" w:hAnsi="Verdana" w:cs="Calibri"/>
          <w:i/>
          <w:lang w:val="es-ES"/>
        </w:rPr>
        <w:t>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6412EB35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(en 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67665D">
        <w:rPr>
          <w:rFonts w:ascii="Verdana" w:hAnsi="Verdana" w:cs="Calibri"/>
          <w:lang w:val="es-ES"/>
        </w:rPr>
        <w:br/>
      </w:r>
    </w:p>
    <w:p w14:paraId="577671D1" w14:textId="7FA9CE1F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</w:t>
      </w:r>
      <w:r w:rsidRPr="00AB2A7D">
        <w:rPr>
          <w:rFonts w:ascii="Verdana" w:hAnsi="Verdana" w:cs="Calibri"/>
          <w:color w:val="0070C0"/>
          <w:lang w:val="es-ES"/>
        </w:rPr>
        <w:t>día/mes/año</w:t>
      </w:r>
      <w:r w:rsidRPr="0027071E">
        <w:rPr>
          <w:rFonts w:ascii="Verdana" w:hAnsi="Verdana" w:cs="Calibri"/>
          <w:lang w:val="es-ES"/>
        </w:rPr>
        <w:t>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</w:t>
      </w:r>
      <w:r w:rsidRPr="00AB2A7D">
        <w:rPr>
          <w:rFonts w:ascii="Verdana" w:hAnsi="Verdana" w:cs="Calibri"/>
          <w:color w:val="0070C0"/>
          <w:lang w:val="es-ES"/>
        </w:rPr>
        <w:t>día/mes/año</w:t>
      </w:r>
      <w:r w:rsidRPr="0027071E">
        <w:rPr>
          <w:rFonts w:ascii="Verdana" w:hAnsi="Verdana" w:cs="Calibri"/>
          <w:lang w:val="es-ES"/>
        </w:rPr>
        <w:t xml:space="preserve">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6"/>
        <w:gridCol w:w="2166"/>
        <w:gridCol w:w="2211"/>
        <w:gridCol w:w="2195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A800C3">
              <w:rPr>
                <w:rFonts w:ascii="Verdana" w:hAnsi="Verdana" w:cs="Arial"/>
                <w:color w:val="0070C0"/>
                <w:sz w:val="20"/>
                <w:lang w:val="en-GB"/>
              </w:rPr>
              <w:t>20../</w:t>
            </w:r>
            <w:proofErr w:type="gramEnd"/>
            <w:r w:rsidRPr="00A800C3">
              <w:rPr>
                <w:rFonts w:ascii="Verdana" w:hAnsi="Verdana" w:cs="Arial"/>
                <w:color w:val="0070C0"/>
                <w:sz w:val="20"/>
                <w:lang w:val="en-GB"/>
              </w:rPr>
              <w:t>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459D6529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  <w:r w:rsidR="00D95B4B" w:rsidRPr="0023723A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1"/>
        <w:gridCol w:w="2097"/>
        <w:gridCol w:w="2157"/>
        <w:gridCol w:w="2407"/>
      </w:tblGrid>
      <w:tr w:rsidR="00A800C3" w:rsidRPr="0023723A" w14:paraId="56E939EA" w14:textId="77777777" w:rsidTr="00A800C3">
        <w:trPr>
          <w:trHeight w:val="314"/>
        </w:trPr>
        <w:tc>
          <w:tcPr>
            <w:tcW w:w="2199" w:type="dxa"/>
            <w:shd w:val="clear" w:color="auto" w:fill="FFFFFF"/>
          </w:tcPr>
          <w:p w14:paraId="56E939E5" w14:textId="57A47ED9" w:rsidR="00A800C3" w:rsidRPr="0023723A" w:rsidRDefault="00A800C3" w:rsidP="00A800C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 xml:space="preserve">Nombre </w:t>
            </w:r>
          </w:p>
        </w:tc>
        <w:tc>
          <w:tcPr>
            <w:tcW w:w="6573" w:type="dxa"/>
            <w:gridSpan w:val="3"/>
            <w:shd w:val="clear" w:color="auto" w:fill="FFFFFF"/>
          </w:tcPr>
          <w:p w14:paraId="56E939E9" w14:textId="5D9516DE" w:rsidR="00A800C3" w:rsidRPr="00A800C3" w:rsidRDefault="00A800C3" w:rsidP="00A800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F916AA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UNIVERSIDAD POLITÉCNICA DE MADRID - UPM</w:t>
            </w:r>
          </w:p>
        </w:tc>
      </w:tr>
      <w:tr w:rsidR="00003FFD" w:rsidRPr="0023723A" w14:paraId="56E939F1" w14:textId="77777777" w:rsidTr="004F479C">
        <w:trPr>
          <w:trHeight w:val="314"/>
        </w:trPr>
        <w:tc>
          <w:tcPr>
            <w:tcW w:w="2199" w:type="dxa"/>
            <w:shd w:val="clear" w:color="auto" w:fill="FFFFFF"/>
          </w:tcPr>
          <w:p w14:paraId="56E939EB" w14:textId="5B679ED8" w:rsidR="00A800C3" w:rsidRPr="0023723A" w:rsidRDefault="00A800C3" w:rsidP="00A800C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800C3" w:rsidRPr="0023723A" w:rsidRDefault="00A800C3" w:rsidP="00A800C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A800C3" w:rsidRPr="0023723A" w:rsidRDefault="00A800C3" w:rsidP="00A800C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56E939EE" w14:textId="41B7D9FE" w:rsidR="00A800C3" w:rsidRPr="0023723A" w:rsidRDefault="00A800C3" w:rsidP="00A800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MADRID05</w:t>
            </w:r>
          </w:p>
        </w:tc>
        <w:tc>
          <w:tcPr>
            <w:tcW w:w="2211" w:type="dxa"/>
            <w:shd w:val="clear" w:color="auto" w:fill="FFFFFF"/>
          </w:tcPr>
          <w:p w14:paraId="56E939EF" w14:textId="2D7D3069" w:rsidR="00A800C3" w:rsidRPr="0023723A" w:rsidRDefault="00A800C3" w:rsidP="00A800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</w:p>
        </w:tc>
        <w:tc>
          <w:tcPr>
            <w:tcW w:w="2194" w:type="dxa"/>
            <w:shd w:val="clear" w:color="auto" w:fill="FFFFFF"/>
          </w:tcPr>
          <w:p w14:paraId="56E939F0" w14:textId="77777777" w:rsidR="00A800C3" w:rsidRPr="0023723A" w:rsidRDefault="00A800C3" w:rsidP="00A800C3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03FFD" w:rsidRPr="0023723A" w14:paraId="56E939F6" w14:textId="77777777" w:rsidTr="004F479C">
        <w:trPr>
          <w:trHeight w:val="472"/>
        </w:trPr>
        <w:tc>
          <w:tcPr>
            <w:tcW w:w="2199" w:type="dxa"/>
            <w:shd w:val="clear" w:color="auto" w:fill="FFFFFF"/>
          </w:tcPr>
          <w:p w14:paraId="56E939F2" w14:textId="4E92DD44" w:rsidR="00A800C3" w:rsidRPr="0023723A" w:rsidRDefault="00A800C3" w:rsidP="00A800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168" w:type="dxa"/>
            <w:shd w:val="clear" w:color="auto" w:fill="FFFFFF"/>
            <w:vAlign w:val="center"/>
          </w:tcPr>
          <w:p w14:paraId="4532BA18" w14:textId="77777777" w:rsidR="00A800C3" w:rsidRPr="00046296" w:rsidRDefault="00A800C3" w:rsidP="00A800C3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 xml:space="preserve">Av. Ramiro de </w:t>
            </w:r>
            <w:proofErr w:type="spellStart"/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Maeztu</w:t>
            </w:r>
            <w:proofErr w:type="spellEnd"/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, 7</w:t>
            </w:r>
          </w:p>
          <w:p w14:paraId="56E939F3" w14:textId="4619F5DF" w:rsidR="00A800C3" w:rsidRPr="00A800C3" w:rsidRDefault="00A800C3" w:rsidP="00A800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28040 M</w:t>
            </w:r>
            <w:r>
              <w:rPr>
                <w:rFonts w:ascii="Verdana" w:hAnsi="Verdana" w:cs="Arial"/>
                <w:color w:val="002060"/>
                <w:sz w:val="16"/>
                <w:szCs w:val="16"/>
              </w:rPr>
              <w:t>adrid</w:t>
            </w:r>
          </w:p>
        </w:tc>
        <w:tc>
          <w:tcPr>
            <w:tcW w:w="2211" w:type="dxa"/>
            <w:shd w:val="clear" w:color="auto" w:fill="FFFFFF"/>
          </w:tcPr>
          <w:p w14:paraId="427EFDB2" w14:textId="77777777" w:rsidR="00A800C3" w:rsidRPr="0023723A" w:rsidRDefault="00A800C3" w:rsidP="00A800C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800C3" w:rsidRPr="0023723A" w:rsidRDefault="00A800C3" w:rsidP="00A800C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94" w:type="dxa"/>
            <w:shd w:val="clear" w:color="auto" w:fill="FFFFFF"/>
          </w:tcPr>
          <w:p w14:paraId="2C89011B" w14:textId="77777777" w:rsidR="00A800C3" w:rsidRDefault="00A800C3" w:rsidP="00A800C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ESPAÑA</w:t>
            </w:r>
          </w:p>
          <w:p w14:paraId="56E939F5" w14:textId="1EFC3F0E" w:rsidR="00A800C3" w:rsidRPr="0023723A" w:rsidRDefault="00A800C3" w:rsidP="00A800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s-ES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003FFD" w:rsidRPr="0023723A" w14:paraId="56E939FC" w14:textId="77777777" w:rsidTr="004F479C">
        <w:trPr>
          <w:trHeight w:val="811"/>
        </w:trPr>
        <w:tc>
          <w:tcPr>
            <w:tcW w:w="2199" w:type="dxa"/>
            <w:shd w:val="clear" w:color="auto" w:fill="FFFFFF"/>
          </w:tcPr>
          <w:p w14:paraId="56E939F7" w14:textId="2B069483" w:rsidR="00A800C3" w:rsidRPr="0023723A" w:rsidRDefault="00A800C3" w:rsidP="00A800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Nombre y cargo</w:t>
            </w:r>
          </w:p>
        </w:tc>
        <w:tc>
          <w:tcPr>
            <w:tcW w:w="2168" w:type="dxa"/>
            <w:shd w:val="clear" w:color="auto" w:fill="FFFFFF"/>
            <w:vAlign w:val="center"/>
          </w:tcPr>
          <w:p w14:paraId="56E939F8" w14:textId="72A0D641" w:rsidR="00A800C3" w:rsidRPr="0023723A" w:rsidRDefault="00003FFD" w:rsidP="00A800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Marian de Miguel</w:t>
            </w:r>
          </w:p>
        </w:tc>
        <w:tc>
          <w:tcPr>
            <w:tcW w:w="2211" w:type="dxa"/>
            <w:shd w:val="clear" w:color="auto" w:fill="FFFFFF"/>
          </w:tcPr>
          <w:p w14:paraId="138D2881" w14:textId="77777777" w:rsidR="00A800C3" w:rsidRPr="0023723A" w:rsidRDefault="00A800C3" w:rsidP="00A800C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800C3" w:rsidRPr="0023723A" w:rsidRDefault="00A800C3" w:rsidP="00A800C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52828A01" w:rsidR="00A800C3" w:rsidRPr="0023723A" w:rsidRDefault="00A800C3" w:rsidP="00A800C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194" w:type="dxa"/>
            <w:shd w:val="clear" w:color="auto" w:fill="FFFFFF"/>
          </w:tcPr>
          <w:p w14:paraId="4E0BB22F" w14:textId="720DA0E6" w:rsidR="00A800C3" w:rsidRPr="00F916AA" w:rsidRDefault="00003FFD" w:rsidP="00A800C3">
            <w:pPr>
              <w:shd w:val="clear" w:color="auto" w:fill="FFFFFF"/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Erasmus.ka171</w:t>
            </w:r>
            <w:r w:rsidR="00A800C3" w:rsidRPr="00F916AA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@upm.es </w:t>
            </w:r>
          </w:p>
          <w:p w14:paraId="56E939FB" w14:textId="6540FB31" w:rsidR="00A800C3" w:rsidRPr="0023723A" w:rsidRDefault="00A800C3" w:rsidP="00A800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916AA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+34 910 670 </w:t>
            </w:r>
            <w:r w:rsidR="00003FFD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649</w:t>
            </w:r>
          </w:p>
        </w:tc>
      </w:tr>
      <w:tr w:rsidR="00003FFD" w:rsidRPr="0023723A" w14:paraId="56E93A03" w14:textId="77777777" w:rsidTr="00A800C3">
        <w:trPr>
          <w:trHeight w:val="811"/>
        </w:trPr>
        <w:tc>
          <w:tcPr>
            <w:tcW w:w="2199" w:type="dxa"/>
            <w:shd w:val="clear" w:color="auto" w:fill="FFFFFF"/>
          </w:tcPr>
          <w:p w14:paraId="56E939FF" w14:textId="0336D8D6" w:rsidR="00A800C3" w:rsidRPr="0023723A" w:rsidRDefault="00A800C3" w:rsidP="00A800C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empresa*</w:t>
            </w:r>
            <w:r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168" w:type="dxa"/>
            <w:shd w:val="clear" w:color="auto" w:fill="FFFFFF"/>
          </w:tcPr>
          <w:p w14:paraId="56E93A00" w14:textId="77777777" w:rsidR="00A800C3" w:rsidRPr="0023723A" w:rsidRDefault="00A800C3" w:rsidP="00A800C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11" w:type="dxa"/>
            <w:shd w:val="clear" w:color="auto" w:fill="FFFFFF"/>
          </w:tcPr>
          <w:p w14:paraId="35ED0A24" w14:textId="77777777" w:rsidR="00A800C3" w:rsidRPr="0023723A" w:rsidRDefault="00A800C3" w:rsidP="00A800C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A800C3" w:rsidRPr="0023723A" w:rsidRDefault="00A800C3" w:rsidP="00A800C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A800C3" w:rsidRPr="0023723A" w:rsidRDefault="00A800C3" w:rsidP="00A800C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(si procede)</w:t>
            </w:r>
          </w:p>
        </w:tc>
        <w:tc>
          <w:tcPr>
            <w:tcW w:w="2194" w:type="dxa"/>
            <w:shd w:val="clear" w:color="auto" w:fill="FFFFFF"/>
          </w:tcPr>
          <w:p w14:paraId="762FA979" w14:textId="37AA7319" w:rsidR="00A800C3" w:rsidRPr="0023723A" w:rsidRDefault="00A800C3" w:rsidP="00A800C3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14:paraId="56E93A02" w14:textId="0AA22CA4" w:rsidR="00A800C3" w:rsidRPr="0023723A" w:rsidRDefault="00003FFD" w:rsidP="00A800C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C3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800C3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800C3"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5"/>
        <w:gridCol w:w="2251"/>
        <w:gridCol w:w="2104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7"/>
      </w:r>
      <w:r w:rsidRPr="0023723A">
        <w:rPr>
          <w:rFonts w:ascii="Verdana" w:hAnsi="Verdana" w:cs="Calibri"/>
          <w:lang w:val="es-ES"/>
        </w:rPr>
        <w:t>:</w:t>
      </w:r>
    </w:p>
    <w:p w14:paraId="781C7226" w14:textId="676C658F" w:rsidR="00F721A1" w:rsidRPr="0023723A" w:rsidRDefault="00393DF2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Nivel/ </w:t>
      </w:r>
      <w:r w:rsidR="00F721A1" w:rsidRPr="0023723A">
        <w:rPr>
          <w:rFonts w:ascii="Verdana" w:hAnsi="Verdana" w:cs="Calibri"/>
          <w:lang w:val="es-ES"/>
        </w:rPr>
        <w:t xml:space="preserve">Ciclo de estudios – 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4DF771D6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r w:rsidR="00003FFD">
              <w:rPr>
                <w:rFonts w:ascii="Verdana" w:hAnsi="Verdana" w:cs="Calibri"/>
                <w:sz w:val="20"/>
                <w:lang w:val="es-ES"/>
              </w:rPr>
              <w:t xml:space="preserve"> Ricardo Albarracín/ </w:t>
            </w:r>
            <w:proofErr w:type="spellStart"/>
            <w:r w:rsidR="00003FFD">
              <w:rPr>
                <w:rFonts w:ascii="Verdana" w:hAnsi="Verdana" w:cs="Calibri"/>
                <w:sz w:val="20"/>
                <w:lang w:val="es-ES"/>
              </w:rPr>
              <w:t>Cordinador</w:t>
            </w:r>
            <w:proofErr w:type="spellEnd"/>
            <w:r w:rsidR="00003FFD">
              <w:rPr>
                <w:rFonts w:ascii="Verdana" w:hAnsi="Verdana" w:cs="Calibri"/>
                <w:sz w:val="20"/>
                <w:lang w:val="es-ES"/>
              </w:rPr>
              <w:t xml:space="preserve"> Erasmus+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4756" w14:textId="77777777" w:rsidR="00540C76" w:rsidRDefault="00540C76">
      <w:r>
        <w:separator/>
      </w:r>
    </w:p>
  </w:endnote>
  <w:endnote w:type="continuationSeparator" w:id="0">
    <w:p w14:paraId="51F559F5" w14:textId="77777777" w:rsidR="00540C76" w:rsidRDefault="00540C76">
      <w:r>
        <w:continuationSeparator/>
      </w:r>
    </w:p>
  </w:endnote>
  <w:endnote w:id="1">
    <w:p w14:paraId="2AD7A93C" w14:textId="40A55846" w:rsidR="002D12B0" w:rsidRDefault="00326260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653811"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  <w:r w:rsidR="002D12B0">
        <w:rPr>
          <w:rFonts w:ascii="Verdana" w:hAnsi="Verdana"/>
          <w:sz w:val="16"/>
          <w:szCs w:val="16"/>
          <w:lang w:val="es-ES"/>
        </w:rPr>
        <w:t>Adaptaciones de esta plantilla:</w:t>
      </w:r>
    </w:p>
    <w:p w14:paraId="4C591195" w14:textId="77777777" w:rsidR="002D12B0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>
        <w:rPr>
          <w:rFonts w:ascii="Verdana" w:hAnsi="Verdana"/>
          <w:b/>
          <w:sz w:val="16"/>
          <w:szCs w:val="16"/>
          <w:lang w:val="es-ES"/>
        </w:rPr>
        <w:t>este</w:t>
      </w:r>
      <w:r>
        <w:rPr>
          <w:rFonts w:ascii="Verdana" w:hAnsi="Verdana"/>
          <w:sz w:val="16"/>
          <w:szCs w:val="16"/>
          <w:lang w:val="es-ES"/>
        </w:rPr>
        <w:t xml:space="preserve"> </w:t>
      </w:r>
      <w:r>
        <w:rPr>
          <w:rFonts w:ascii="Verdana" w:hAnsi="Verdana"/>
          <w:b/>
          <w:sz w:val="16"/>
          <w:szCs w:val="16"/>
          <w:lang w:val="es-ES"/>
        </w:rPr>
        <w:t>modelo</w:t>
      </w:r>
      <w:r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100466F6" w14:textId="03038194" w:rsidR="002D12B0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el caso de una movilidad entre </w:t>
      </w:r>
      <w:r>
        <w:rPr>
          <w:rFonts w:ascii="Verdana" w:hAnsi="Verdana"/>
          <w:b/>
          <w:sz w:val="16"/>
          <w:szCs w:val="16"/>
          <w:lang w:val="es-ES"/>
        </w:rPr>
        <w:t>instituciones de educación superior</w:t>
      </w:r>
      <w:r>
        <w:rPr>
          <w:rFonts w:ascii="Verdana" w:hAnsi="Verdana"/>
          <w:sz w:val="16"/>
          <w:szCs w:val="16"/>
          <w:lang w:val="es-ES"/>
        </w:rPr>
        <w:t xml:space="preserve">, este acuerdo se firmará siempre por el miembro del personal, la institución </w:t>
      </w:r>
      <w:r w:rsidR="0064344A">
        <w:rPr>
          <w:rFonts w:ascii="Verdana" w:hAnsi="Verdana"/>
          <w:sz w:val="16"/>
          <w:szCs w:val="16"/>
          <w:lang w:val="es-ES"/>
        </w:rPr>
        <w:t xml:space="preserve">de envío </w:t>
      </w:r>
      <w:r>
        <w:rPr>
          <w:rFonts w:ascii="Verdana" w:hAnsi="Verdana"/>
          <w:sz w:val="16"/>
          <w:szCs w:val="16"/>
          <w:lang w:val="es-ES"/>
        </w:rPr>
        <w:t xml:space="preserve">y la institución </w:t>
      </w:r>
      <w:r w:rsidR="0064344A">
        <w:rPr>
          <w:rFonts w:ascii="Verdana" w:hAnsi="Verdana"/>
          <w:sz w:val="16"/>
          <w:szCs w:val="16"/>
          <w:lang w:val="es-ES"/>
        </w:rPr>
        <w:t>de acogida</w:t>
      </w:r>
      <w:r>
        <w:rPr>
          <w:rFonts w:ascii="Verdana" w:hAnsi="Verdana"/>
          <w:sz w:val="16"/>
          <w:szCs w:val="16"/>
          <w:lang w:val="es-ES"/>
        </w:rPr>
        <w:t xml:space="preserve"> (tres firmas en total).</w:t>
      </w:r>
    </w:p>
    <w:p w14:paraId="13EE9914" w14:textId="3BE30F40" w:rsidR="002D12B0" w:rsidRPr="00975F66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bookmarkStart w:id="0" w:name="_Hlk113980498"/>
      <w:r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64344A">
        <w:rPr>
          <w:rFonts w:ascii="Verdana" w:hAnsi="Verdana"/>
          <w:sz w:val="16"/>
          <w:szCs w:val="16"/>
          <w:lang w:val="es-ES"/>
        </w:rPr>
        <w:t xml:space="preserve">saliente </w:t>
      </w:r>
      <w:r>
        <w:rPr>
          <w:rFonts w:ascii="Verdana" w:hAnsi="Verdana"/>
          <w:sz w:val="16"/>
          <w:szCs w:val="16"/>
          <w:lang w:val="es-ES"/>
        </w:rPr>
        <w:t xml:space="preserve">de </w:t>
      </w:r>
      <w:r>
        <w:rPr>
          <w:rFonts w:ascii="Verdana" w:hAnsi="Verdana"/>
          <w:b/>
          <w:sz w:val="16"/>
          <w:szCs w:val="16"/>
          <w:lang w:val="es-ES"/>
        </w:rPr>
        <w:t>personal invitado de empresas para impartir docencia en una institución de educación superior</w:t>
      </w:r>
      <w:r>
        <w:rPr>
          <w:rFonts w:ascii="Verdana" w:hAnsi="Verdana"/>
          <w:sz w:val="16"/>
          <w:szCs w:val="16"/>
          <w:lang w:val="es-ES"/>
        </w:rPr>
        <w:t xml:space="preserve">, este acuerdo se firmará por el participante, </w:t>
      </w:r>
      <w:r w:rsidRPr="001E2B26">
        <w:rPr>
          <w:rFonts w:ascii="Verdana" w:hAnsi="Verdana"/>
          <w:sz w:val="16"/>
          <w:szCs w:val="16"/>
          <w:lang w:val="es-ES"/>
        </w:rPr>
        <w:t>la institución de educación superior beneficiari</w:t>
      </w:r>
      <w:r w:rsidR="0064344A" w:rsidRPr="001E2B26">
        <w:rPr>
          <w:rFonts w:ascii="Verdana" w:hAnsi="Verdana"/>
          <w:sz w:val="16"/>
          <w:szCs w:val="16"/>
          <w:lang w:val="es-ES"/>
        </w:rPr>
        <w:t>a</w:t>
      </w:r>
      <w:r w:rsidRPr="001E2B26">
        <w:rPr>
          <w:rFonts w:ascii="Verdana" w:hAnsi="Verdana"/>
          <w:sz w:val="16"/>
          <w:szCs w:val="16"/>
          <w:lang w:val="es-ES"/>
        </w:rPr>
        <w:t>, por la institución de educación superior que recibirá al miembro del personal</w:t>
      </w:r>
      <w:r>
        <w:rPr>
          <w:rFonts w:ascii="Verdana" w:hAnsi="Verdana"/>
          <w:sz w:val="16"/>
          <w:szCs w:val="16"/>
          <w:lang w:val="es-ES"/>
        </w:rPr>
        <w:t xml:space="preserve"> y por la empresa </w:t>
      </w:r>
      <w:r w:rsidR="0064344A">
        <w:rPr>
          <w:rFonts w:ascii="Verdana" w:hAnsi="Verdana"/>
          <w:sz w:val="16"/>
          <w:szCs w:val="16"/>
          <w:lang w:val="es-ES"/>
        </w:rPr>
        <w:t>a la que pertenece</w:t>
      </w:r>
      <w:r>
        <w:rPr>
          <w:rFonts w:ascii="Verdana" w:hAnsi="Verdana"/>
          <w:sz w:val="16"/>
          <w:szCs w:val="16"/>
          <w:lang w:val="es-ES"/>
        </w:rPr>
        <w:t xml:space="preserve"> (cuatro firmas en total). </w:t>
      </w:r>
      <w:r w:rsidRPr="00975F66">
        <w:rPr>
          <w:rFonts w:ascii="Verdana" w:hAnsi="Verdana"/>
          <w:sz w:val="16"/>
          <w:szCs w:val="16"/>
          <w:lang w:val="es-ES"/>
        </w:rPr>
        <w:t>Se habilitará un espacio adicional para la firma de la institución de educación superior que organice la movilidad.</w:t>
      </w:r>
    </w:p>
    <w:bookmarkEnd w:id="0"/>
    <w:p w14:paraId="43734019" w14:textId="6764514A" w:rsidR="002D12B0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64344A">
        <w:rPr>
          <w:rFonts w:ascii="Verdana" w:hAnsi="Verdana"/>
          <w:sz w:val="16"/>
          <w:szCs w:val="16"/>
          <w:lang w:val="es-ES"/>
        </w:rPr>
        <w:t xml:space="preserve">entrante </w:t>
      </w:r>
      <w:r>
        <w:rPr>
          <w:rFonts w:ascii="Verdana" w:hAnsi="Verdana"/>
          <w:sz w:val="16"/>
          <w:szCs w:val="16"/>
          <w:lang w:val="es-ES"/>
        </w:rPr>
        <w:t xml:space="preserve">de </w:t>
      </w:r>
      <w:r>
        <w:rPr>
          <w:rFonts w:ascii="Verdana" w:hAnsi="Verdana"/>
          <w:b/>
          <w:sz w:val="16"/>
          <w:szCs w:val="16"/>
          <w:lang w:val="es-ES"/>
        </w:rPr>
        <w:t>personal invitado de empresas para impartir docencia en una institución de educación superior</w:t>
      </w:r>
      <w:r>
        <w:rPr>
          <w:rFonts w:ascii="Verdana" w:hAnsi="Verdana"/>
          <w:sz w:val="16"/>
          <w:szCs w:val="16"/>
          <w:lang w:val="es-ES"/>
        </w:rPr>
        <w:t xml:space="preserve">, será suficiente con la firma del miembro del personal, la institución de educación superior </w:t>
      </w:r>
      <w:r w:rsidR="0064344A">
        <w:rPr>
          <w:rFonts w:ascii="Verdana" w:hAnsi="Verdana"/>
          <w:sz w:val="16"/>
          <w:szCs w:val="16"/>
          <w:lang w:val="es-ES"/>
        </w:rPr>
        <w:t xml:space="preserve">beneficiaria </w:t>
      </w:r>
      <w:r>
        <w:rPr>
          <w:rFonts w:ascii="Verdana" w:hAnsi="Verdana"/>
          <w:sz w:val="16"/>
          <w:szCs w:val="16"/>
          <w:lang w:val="es-ES"/>
        </w:rPr>
        <w:t>y de la organización de envío (tres firmas en total</w:t>
      </w:r>
      <w:r w:rsidR="0064344A">
        <w:rPr>
          <w:rFonts w:ascii="Verdana" w:hAnsi="Verdana"/>
          <w:sz w:val="16"/>
          <w:szCs w:val="16"/>
          <w:lang w:val="es-ES"/>
        </w:rPr>
        <w:t>).</w:t>
      </w:r>
    </w:p>
    <w:p w14:paraId="113B49BD" w14:textId="762887FB" w:rsidR="00AB7704" w:rsidRPr="00230528" w:rsidRDefault="00AB7704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7F02439B" w14:textId="4A7D4202" w:rsidR="004105B9" w:rsidRPr="00230528" w:rsidRDefault="00326260" w:rsidP="00AE296E">
      <w:pPr>
        <w:pStyle w:val="Default"/>
        <w:jc w:val="both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</w:rPr>
        <w:t xml:space="preserve"> </w:t>
      </w:r>
      <w:r w:rsidR="002D12B0">
        <w:rPr>
          <w:rFonts w:ascii="Verdana" w:hAnsi="Verdana"/>
          <w:sz w:val="16"/>
          <w:szCs w:val="16"/>
        </w:rPr>
        <w:t>Cualquier empresa o, de manera más general, cualquier organización pública o privada activa en el mercado de trabajo o en los ámbitos de la educación, la formación o la juventud</w:t>
      </w:r>
      <w:r w:rsidR="004105B9" w:rsidRPr="00230528">
        <w:rPr>
          <w:rFonts w:ascii="Verdana" w:hAnsi="Verdana"/>
          <w:sz w:val="16"/>
          <w:szCs w:val="16"/>
        </w:rPr>
        <w:t>.</w:t>
      </w:r>
    </w:p>
    <w:p w14:paraId="7A52EC2E" w14:textId="1719DD3C" w:rsidR="00D95B4B" w:rsidRPr="00230528" w:rsidRDefault="00D95B4B" w:rsidP="00230528">
      <w:pPr>
        <w:pStyle w:val="Default"/>
        <w:jc w:val="both"/>
        <w:rPr>
          <w:rFonts w:ascii="Verdana" w:hAnsi="Verdana"/>
          <w:sz w:val="16"/>
          <w:szCs w:val="16"/>
        </w:rPr>
      </w:pPr>
    </w:p>
  </w:endnote>
  <w:endnote w:id="5">
    <w:p w14:paraId="57BA2427" w14:textId="0E5954E3" w:rsidR="00A800C3" w:rsidRPr="00230528" w:rsidRDefault="00A800C3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Erasmus</w:t>
      </w:r>
      <w:r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  <w:lang w:val="es-ES"/>
        </w:rPr>
        <w:t>q</w:t>
      </w:r>
      <w:r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Pr="00230528">
        <w:rPr>
          <w:rFonts w:ascii="Verdana" w:hAnsi="Verdana"/>
          <w:sz w:val="16"/>
          <w:szCs w:val="16"/>
          <w:lang w:val="es-ES"/>
        </w:rPr>
        <w:t>ubicada</w:t>
      </w:r>
      <w:r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>
        <w:rPr>
          <w:rFonts w:ascii="Verdana" w:hAnsi="Verdana"/>
          <w:sz w:val="16"/>
          <w:szCs w:val="16"/>
          <w:lang w:val="es-ES"/>
        </w:rPr>
        <w:t>asociados a</w:t>
      </w:r>
      <w:r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6">
    <w:p w14:paraId="598E5A81" w14:textId="164B0246" w:rsidR="00A800C3" w:rsidRPr="00230528" w:rsidRDefault="00A800C3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del país</w:t>
      </w:r>
      <w:r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anchor="search" w:history="1">
        <w:r w:rsidRPr="00230528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7">
    <w:p w14:paraId="1737E8A1" w14:textId="56A2E97B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history="1">
        <w:r w:rsidR="00866484" w:rsidRPr="00230528">
          <w:rPr>
            <w:rStyle w:val="Hipervnculo"/>
            <w:rFonts w:ascii="Verdana" w:hAnsi="Verdana"/>
            <w:sz w:val="16"/>
            <w:szCs w:val="16"/>
            <w:lang w:val="es-ES"/>
          </w:rPr>
          <w:t>http://ec.europa.eu/education/tools/isced-f_en.htm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8">
    <w:p w14:paraId="2950A1AA" w14:textId="2438141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</w:t>
      </w:r>
      <w:r w:rsidR="0064344A">
        <w:rPr>
          <w:rFonts w:ascii="Verdana" w:hAnsi="Verdana" w:cs="Calibri"/>
          <w:sz w:val="16"/>
          <w:szCs w:val="16"/>
          <w:lang w:val="es-ES"/>
        </w:rPr>
        <w:t>beneficiaria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0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D260" w14:textId="77777777" w:rsidR="00540C76" w:rsidRDefault="00540C76">
      <w:r>
        <w:separator/>
      </w:r>
    </w:p>
  </w:footnote>
  <w:footnote w:type="continuationSeparator" w:id="0">
    <w:p w14:paraId="67D23398" w14:textId="77777777" w:rsidR="00540C76" w:rsidRDefault="00540C76">
      <w:r>
        <w:continuationSeparator/>
      </w:r>
    </w:p>
  </w:footnote>
  <w:footnote w:id="1">
    <w:p w14:paraId="177AF261" w14:textId="4A7B78C3" w:rsidR="00A800C3" w:rsidRPr="009F3224" w:rsidRDefault="00A800C3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C9AB" w14:textId="7B024E2F" w:rsidR="00E74826" w:rsidRDefault="00A25425"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25BF0DF3">
              <wp:simplePos x="0" y="0"/>
              <wp:positionH relativeFrom="column">
                <wp:posOffset>3793423</wp:posOffset>
              </wp:positionH>
              <wp:positionV relativeFrom="paragraph">
                <wp:posOffset>269632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7pt;margin-top:21.2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6C3A2002" w14:textId="1574A6C4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  <w:t>Nombre del participante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09785">
    <w:abstractNumId w:val="1"/>
  </w:num>
  <w:num w:numId="2" w16cid:durableId="448470320">
    <w:abstractNumId w:val="0"/>
  </w:num>
  <w:num w:numId="3" w16cid:durableId="1990398130">
    <w:abstractNumId w:val="18"/>
  </w:num>
  <w:num w:numId="4" w16cid:durableId="857235920">
    <w:abstractNumId w:val="27"/>
  </w:num>
  <w:num w:numId="5" w16cid:durableId="286667685">
    <w:abstractNumId w:val="20"/>
  </w:num>
  <w:num w:numId="6" w16cid:durableId="1182860644">
    <w:abstractNumId w:val="26"/>
  </w:num>
  <w:num w:numId="7" w16cid:durableId="581455278">
    <w:abstractNumId w:val="42"/>
  </w:num>
  <w:num w:numId="8" w16cid:durableId="1081945393">
    <w:abstractNumId w:val="43"/>
  </w:num>
  <w:num w:numId="9" w16cid:durableId="967707083">
    <w:abstractNumId w:val="24"/>
  </w:num>
  <w:num w:numId="10" w16cid:durableId="84767001">
    <w:abstractNumId w:val="41"/>
  </w:num>
  <w:num w:numId="11" w16cid:durableId="639648657">
    <w:abstractNumId w:val="39"/>
  </w:num>
  <w:num w:numId="12" w16cid:durableId="51733503">
    <w:abstractNumId w:val="30"/>
  </w:num>
  <w:num w:numId="13" w16cid:durableId="31079620">
    <w:abstractNumId w:val="36"/>
  </w:num>
  <w:num w:numId="14" w16cid:durableId="467011343">
    <w:abstractNumId w:val="19"/>
  </w:num>
  <w:num w:numId="15" w16cid:durableId="1673070841">
    <w:abstractNumId w:val="25"/>
  </w:num>
  <w:num w:numId="16" w16cid:durableId="310528627">
    <w:abstractNumId w:val="15"/>
  </w:num>
  <w:num w:numId="17" w16cid:durableId="974259081">
    <w:abstractNumId w:val="21"/>
  </w:num>
  <w:num w:numId="18" w16cid:durableId="1784378926">
    <w:abstractNumId w:val="44"/>
  </w:num>
  <w:num w:numId="19" w16cid:durableId="1221403115">
    <w:abstractNumId w:val="32"/>
  </w:num>
  <w:num w:numId="20" w16cid:durableId="1822849798">
    <w:abstractNumId w:val="17"/>
  </w:num>
  <w:num w:numId="21" w16cid:durableId="1896700172">
    <w:abstractNumId w:val="28"/>
  </w:num>
  <w:num w:numId="22" w16cid:durableId="702249585">
    <w:abstractNumId w:val="29"/>
  </w:num>
  <w:num w:numId="23" w16cid:durableId="455753206">
    <w:abstractNumId w:val="31"/>
  </w:num>
  <w:num w:numId="24" w16cid:durableId="1287855321">
    <w:abstractNumId w:val="4"/>
  </w:num>
  <w:num w:numId="25" w16cid:durableId="2063359319">
    <w:abstractNumId w:val="7"/>
  </w:num>
  <w:num w:numId="26" w16cid:durableId="442576211">
    <w:abstractNumId w:val="34"/>
  </w:num>
  <w:num w:numId="27" w16cid:durableId="285741319">
    <w:abstractNumId w:val="16"/>
  </w:num>
  <w:num w:numId="28" w16cid:durableId="721758695">
    <w:abstractNumId w:val="10"/>
  </w:num>
  <w:num w:numId="29" w16cid:durableId="1043670766">
    <w:abstractNumId w:val="37"/>
  </w:num>
  <w:num w:numId="30" w16cid:durableId="1095129372">
    <w:abstractNumId w:val="33"/>
  </w:num>
  <w:num w:numId="31" w16cid:durableId="466095521">
    <w:abstractNumId w:val="23"/>
  </w:num>
  <w:num w:numId="32" w16cid:durableId="349990377">
    <w:abstractNumId w:val="12"/>
  </w:num>
  <w:num w:numId="33" w16cid:durableId="1443261620">
    <w:abstractNumId w:val="35"/>
  </w:num>
  <w:num w:numId="34" w16cid:durableId="997658089">
    <w:abstractNumId w:val="13"/>
  </w:num>
  <w:num w:numId="35" w16cid:durableId="1943106851">
    <w:abstractNumId w:val="14"/>
  </w:num>
  <w:num w:numId="36" w16cid:durableId="1844971887">
    <w:abstractNumId w:val="11"/>
  </w:num>
  <w:num w:numId="37" w16cid:durableId="1108084942">
    <w:abstractNumId w:val="9"/>
  </w:num>
  <w:num w:numId="38" w16cid:durableId="183330731">
    <w:abstractNumId w:val="35"/>
  </w:num>
  <w:num w:numId="39" w16cid:durableId="1423602344">
    <w:abstractNumId w:val="45"/>
  </w:num>
  <w:num w:numId="40" w16cid:durableId="10646462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6462112">
    <w:abstractNumId w:val="3"/>
  </w:num>
  <w:num w:numId="42" w16cid:durableId="16460825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1508194">
    <w:abstractNumId w:val="18"/>
  </w:num>
  <w:num w:numId="44" w16cid:durableId="926957485">
    <w:abstractNumId w:val="18"/>
  </w:num>
  <w:num w:numId="45" w16cid:durableId="1502113250">
    <w:abstractNumId w:val="38"/>
  </w:num>
  <w:num w:numId="46" w16cid:durableId="1355380437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3FFD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B26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4DE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B0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31A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44A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2FDC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66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17D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0C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2A7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569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7D3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D93DBBB3-B796-48EA-93AD-FB5BCDE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D12B0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C3D63078-BF68-4FB2-98E8-9DC0B9DA4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http://schemas.microsoft.com/office/2006/metadata/properties"/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496</Words>
  <Characters>3222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MARIAN CARMEN DE MIGUEL WEADICK</cp:lastModifiedBy>
  <cp:revision>2</cp:revision>
  <cp:lastPrinted>2015-08-28T09:59:00Z</cp:lastPrinted>
  <dcterms:created xsi:type="dcterms:W3CDTF">2025-03-18T11:25:00Z</dcterms:created>
  <dcterms:modified xsi:type="dcterms:W3CDTF">2025-03-18T11:25:00Z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