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DC3306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DC3306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DC3306">
        <w:rPr>
          <w:rFonts w:ascii="Verdana" w:hAnsi="Verdana" w:cs="Calibri"/>
          <w:color w:val="0070C0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DC3306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DC3306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DC3306">
              <w:rPr>
                <w:rFonts w:ascii="Verdana" w:hAnsi="Verdana" w:cs="Arial"/>
                <w:color w:val="0070C0"/>
                <w:sz w:val="20"/>
                <w:lang w:val="en-GB"/>
              </w:rPr>
              <w:t>20../</w:t>
            </w:r>
            <w:proofErr w:type="gramEnd"/>
            <w:r w:rsidRPr="00DC3306">
              <w:rPr>
                <w:rFonts w:ascii="Verdana" w:hAnsi="Verdana" w:cs="Arial"/>
                <w:color w:val="0070C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03"/>
        <w:gridCol w:w="2105"/>
        <w:gridCol w:w="2260"/>
        <w:gridCol w:w="2404"/>
      </w:tblGrid>
      <w:tr w:rsidR="00DC3306" w:rsidRPr="007673FA" w14:paraId="5D72C563" w14:textId="77777777" w:rsidTr="000711FB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DC3306" w:rsidRPr="007673FA" w:rsidRDefault="00DC330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1C2D9E9D" w:rsidR="00DC3306" w:rsidRPr="00DC3306" w:rsidRDefault="00DC3306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F916AA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POLITÉCNICA DE MADRID - UPM</w:t>
            </w:r>
          </w:p>
        </w:tc>
      </w:tr>
      <w:tr w:rsidR="00AC53D6" w:rsidRPr="007673FA" w14:paraId="5D72C56A" w14:textId="77777777" w:rsidTr="00B17A11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DC3306" w:rsidRPr="001264FF" w:rsidRDefault="00DC3306" w:rsidP="00DC330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DC3306" w:rsidRPr="005E466D" w:rsidRDefault="00DC3306" w:rsidP="00DC330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DC3306" w:rsidRPr="007673FA" w:rsidRDefault="00DC3306" w:rsidP="00DC330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67" w14:textId="45A1545C" w:rsidR="00DC3306" w:rsidRPr="007673FA" w:rsidRDefault="00DC3306" w:rsidP="00DC330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MADRID05</w:t>
            </w:r>
          </w:p>
        </w:tc>
        <w:tc>
          <w:tcPr>
            <w:tcW w:w="2268" w:type="dxa"/>
            <w:shd w:val="clear" w:color="auto" w:fill="FFFFFF"/>
          </w:tcPr>
          <w:p w14:paraId="5D72C568" w14:textId="1DBECB0F" w:rsidR="00DC3306" w:rsidRPr="007673FA" w:rsidRDefault="00DC3306" w:rsidP="00DC330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C3306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D72C569" w14:textId="77777777" w:rsidR="00DC3306" w:rsidRPr="007673FA" w:rsidRDefault="00DC3306" w:rsidP="00DC330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C53D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DC3306" w:rsidRPr="007673FA" w:rsidRDefault="00DC3306" w:rsidP="00DC330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52BAE63" w14:textId="77777777" w:rsidR="00DC3306" w:rsidRPr="00046296" w:rsidRDefault="00DC3306" w:rsidP="00DC3306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 xml:space="preserve">Av. Ramiro de </w:t>
            </w:r>
            <w:proofErr w:type="spellStart"/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Maeztu</w:t>
            </w:r>
            <w:proofErr w:type="spellEnd"/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, 7</w:t>
            </w:r>
          </w:p>
          <w:p w14:paraId="5D72C56C" w14:textId="77CDBE3D" w:rsidR="00DC3306" w:rsidRPr="002B3312" w:rsidRDefault="00DC3306" w:rsidP="00DC3306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46296">
              <w:rPr>
                <w:rFonts w:ascii="Verdana" w:hAnsi="Verdana" w:cs="Arial"/>
                <w:color w:val="002060"/>
                <w:sz w:val="16"/>
                <w:szCs w:val="16"/>
              </w:rPr>
              <w:t>28040 M</w:t>
            </w:r>
            <w:r>
              <w:rPr>
                <w:rFonts w:ascii="Verdana" w:hAnsi="Verdana" w:cs="Arial"/>
                <w:color w:val="002060"/>
                <w:sz w:val="16"/>
                <w:szCs w:val="16"/>
              </w:rPr>
              <w:t>adrid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DC3306" w:rsidRPr="005E466D" w:rsidRDefault="00DC3306" w:rsidP="00DC330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1FDC53A3" w14:textId="77777777" w:rsidR="00DC3306" w:rsidRDefault="00DC3306" w:rsidP="00DC3306">
            <w:pPr>
              <w:shd w:val="clear" w:color="auto" w:fill="FFFFFF"/>
              <w:spacing w:before="60"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ESPAÑA</w:t>
            </w:r>
          </w:p>
          <w:p w14:paraId="5D72C56E" w14:textId="62814B5C" w:rsidR="00DC3306" w:rsidRPr="007673FA" w:rsidRDefault="00DC3306" w:rsidP="00DC3306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AC53D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DC3306" w:rsidRPr="007673FA" w:rsidRDefault="00DC3306" w:rsidP="00DC330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2DA600A5" w:rsidR="00DC3306" w:rsidRPr="007673FA" w:rsidRDefault="00AC53D6" w:rsidP="00DC3306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Marian de Miguel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DC3306" w:rsidRPr="00E02718" w:rsidRDefault="00DC3306" w:rsidP="00DC330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2E6CED24" w14:textId="336C6D7E" w:rsidR="00DC3306" w:rsidRPr="00F916AA" w:rsidRDefault="00AC53D6" w:rsidP="00DC3306">
            <w:pPr>
              <w:shd w:val="clear" w:color="auto" w:fill="FFFFFF"/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</w:t>
            </w:r>
            <w:r w:rsidR="00DC3306"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.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ka171</w:t>
            </w:r>
            <w:r w:rsidR="00DC3306"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@upm.es </w:t>
            </w:r>
          </w:p>
          <w:p w14:paraId="5D72C573" w14:textId="0DB60877" w:rsidR="00DC3306" w:rsidRPr="00E02718" w:rsidRDefault="00DC3306" w:rsidP="00DC330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916AA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+34 910 670 </w:t>
            </w:r>
            <w:r w:rsidR="00AC53D6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649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83AC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83AC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6853EF7B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C53D6">
              <w:rPr>
                <w:rFonts w:ascii="Verdana" w:hAnsi="Verdana" w:cs="Calibri"/>
                <w:sz w:val="20"/>
                <w:lang w:val="en-GB"/>
              </w:rPr>
              <w:t xml:space="preserve"> Ricardo Albarracín/ Erasmus+ Coordinator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4B8FC17E" w14:textId="0CB1A49F" w:rsidR="00C11F2D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Prrafodelista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Prrafodelista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C3306" w:rsidRPr="002A2E71" w:rsidRDefault="00DC330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DC3306" w:rsidRPr="002A2E71" w:rsidRDefault="00DC330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3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5045">
    <w:abstractNumId w:val="1"/>
  </w:num>
  <w:num w:numId="2" w16cid:durableId="1190995774">
    <w:abstractNumId w:val="0"/>
  </w:num>
  <w:num w:numId="3" w16cid:durableId="1778212247">
    <w:abstractNumId w:val="19"/>
  </w:num>
  <w:num w:numId="4" w16cid:durableId="1799569323">
    <w:abstractNumId w:val="28"/>
  </w:num>
  <w:num w:numId="5" w16cid:durableId="1387069594">
    <w:abstractNumId w:val="21"/>
  </w:num>
  <w:num w:numId="6" w16cid:durableId="2025282854">
    <w:abstractNumId w:val="27"/>
  </w:num>
  <w:num w:numId="7" w16cid:durableId="378212986">
    <w:abstractNumId w:val="42"/>
  </w:num>
  <w:num w:numId="8" w16cid:durableId="262735149">
    <w:abstractNumId w:val="43"/>
  </w:num>
  <w:num w:numId="9" w16cid:durableId="1935934971">
    <w:abstractNumId w:val="25"/>
  </w:num>
  <w:num w:numId="10" w16cid:durableId="1582132157">
    <w:abstractNumId w:val="41"/>
  </w:num>
  <w:num w:numId="11" w16cid:durableId="485828984">
    <w:abstractNumId w:val="39"/>
  </w:num>
  <w:num w:numId="12" w16cid:durableId="1163280714">
    <w:abstractNumId w:val="31"/>
  </w:num>
  <w:num w:numId="13" w16cid:durableId="1685089309">
    <w:abstractNumId w:val="37"/>
  </w:num>
  <w:num w:numId="14" w16cid:durableId="287048159">
    <w:abstractNumId w:val="20"/>
  </w:num>
  <w:num w:numId="15" w16cid:durableId="154616043">
    <w:abstractNumId w:val="26"/>
  </w:num>
  <w:num w:numId="16" w16cid:durableId="1433554268">
    <w:abstractNumId w:val="16"/>
  </w:num>
  <w:num w:numId="17" w16cid:durableId="1598904334">
    <w:abstractNumId w:val="22"/>
  </w:num>
  <w:num w:numId="18" w16cid:durableId="25522208">
    <w:abstractNumId w:val="44"/>
  </w:num>
  <w:num w:numId="19" w16cid:durableId="994067991">
    <w:abstractNumId w:val="33"/>
  </w:num>
  <w:num w:numId="20" w16cid:durableId="2056814231">
    <w:abstractNumId w:val="18"/>
  </w:num>
  <w:num w:numId="21" w16cid:durableId="943420626">
    <w:abstractNumId w:val="29"/>
  </w:num>
  <w:num w:numId="22" w16cid:durableId="1012338278">
    <w:abstractNumId w:val="30"/>
  </w:num>
  <w:num w:numId="23" w16cid:durableId="894314676">
    <w:abstractNumId w:val="32"/>
  </w:num>
  <w:num w:numId="24" w16cid:durableId="1593391737">
    <w:abstractNumId w:val="4"/>
  </w:num>
  <w:num w:numId="25" w16cid:durableId="2080130515">
    <w:abstractNumId w:val="7"/>
  </w:num>
  <w:num w:numId="26" w16cid:durableId="1363049939">
    <w:abstractNumId w:val="35"/>
  </w:num>
  <w:num w:numId="27" w16cid:durableId="2136480113">
    <w:abstractNumId w:val="17"/>
  </w:num>
  <w:num w:numId="28" w16cid:durableId="1954677481">
    <w:abstractNumId w:val="10"/>
  </w:num>
  <w:num w:numId="29" w16cid:durableId="888763583">
    <w:abstractNumId w:val="38"/>
  </w:num>
  <w:num w:numId="30" w16cid:durableId="1167163187">
    <w:abstractNumId w:val="34"/>
  </w:num>
  <w:num w:numId="31" w16cid:durableId="471482938">
    <w:abstractNumId w:val="24"/>
  </w:num>
  <w:num w:numId="32" w16cid:durableId="487140327">
    <w:abstractNumId w:val="12"/>
  </w:num>
  <w:num w:numId="33" w16cid:durableId="1072235046">
    <w:abstractNumId w:val="36"/>
  </w:num>
  <w:num w:numId="34" w16cid:durableId="138420171">
    <w:abstractNumId w:val="13"/>
  </w:num>
  <w:num w:numId="35" w16cid:durableId="1825319302">
    <w:abstractNumId w:val="15"/>
  </w:num>
  <w:num w:numId="36" w16cid:durableId="877862409">
    <w:abstractNumId w:val="11"/>
  </w:num>
  <w:num w:numId="37" w16cid:durableId="600799640">
    <w:abstractNumId w:val="9"/>
  </w:num>
  <w:num w:numId="38" w16cid:durableId="742416077">
    <w:abstractNumId w:val="36"/>
  </w:num>
  <w:num w:numId="39" w16cid:durableId="2077047423">
    <w:abstractNumId w:val="45"/>
  </w:num>
  <w:num w:numId="40" w16cid:durableId="12066031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6434441">
    <w:abstractNumId w:val="3"/>
  </w:num>
  <w:num w:numId="42" w16cid:durableId="19262645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26021246">
    <w:abstractNumId w:val="19"/>
  </w:num>
  <w:num w:numId="44" w16cid:durableId="1581717752">
    <w:abstractNumId w:val="19"/>
  </w:num>
  <w:num w:numId="45" w16cid:durableId="1102847192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3D8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312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3D6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306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9DF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66CB204E-FFE4-48EF-A6A7-71717E0FA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384</Words>
  <Characters>2443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MARIAN CARMEN DE MIGUEL WEADICK</cp:lastModifiedBy>
  <cp:revision>2</cp:revision>
  <cp:lastPrinted>2013-11-06T08:46:00Z</cp:lastPrinted>
  <dcterms:created xsi:type="dcterms:W3CDTF">2025-03-18T11:29:00Z</dcterms:created>
  <dcterms:modified xsi:type="dcterms:W3CDTF">2025-03-18T11:29:00Z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