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5"/>
        <w:gridCol w:w="2552"/>
        <w:gridCol w:w="1881"/>
        <w:gridCol w:w="2796"/>
      </w:tblGrid>
      <w:tr w:rsidR="00116FBB" w:rsidRPr="009F5B61" w14:paraId="56E939EA" w14:textId="77777777" w:rsidTr="006B6E9C">
        <w:trPr>
          <w:trHeight w:val="314"/>
        </w:trPr>
        <w:tc>
          <w:tcPr>
            <w:tcW w:w="1835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229" w:type="dxa"/>
            <w:gridSpan w:val="3"/>
            <w:shd w:val="clear" w:color="auto" w:fill="FFFFFF"/>
          </w:tcPr>
          <w:p w14:paraId="56E939E9" w14:textId="2D1DB2E9" w:rsidR="00116FBB" w:rsidRPr="005E466D" w:rsidRDefault="006B6E9C" w:rsidP="006B6E9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E5517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 xml:space="preserve">Universidad </w:t>
            </w:r>
            <w:proofErr w:type="spellStart"/>
            <w:r w:rsidRPr="00EE5517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>Politecnica</w:t>
            </w:r>
            <w:proofErr w:type="spellEnd"/>
            <w:r w:rsidRPr="00EE5517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 xml:space="preserve"> de Madrid</w:t>
            </w:r>
          </w:p>
        </w:tc>
      </w:tr>
      <w:tr w:rsidR="006B6E9C" w:rsidRPr="005E466D" w14:paraId="56E939F1" w14:textId="77777777" w:rsidTr="006B6E9C">
        <w:trPr>
          <w:trHeight w:val="314"/>
        </w:trPr>
        <w:tc>
          <w:tcPr>
            <w:tcW w:w="1835" w:type="dxa"/>
            <w:shd w:val="clear" w:color="auto" w:fill="FFFFFF"/>
          </w:tcPr>
          <w:p w14:paraId="56E939EB" w14:textId="2A9960D0" w:rsidR="006B6E9C" w:rsidRPr="005E466D" w:rsidRDefault="006B6E9C" w:rsidP="006B6E9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6B6E9C" w:rsidRPr="005E466D" w:rsidRDefault="006B6E9C" w:rsidP="006B6E9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6B6E9C" w:rsidRPr="005E466D" w:rsidRDefault="006B6E9C" w:rsidP="006B6E9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56E939EE" w14:textId="707415F6" w:rsidR="006B6E9C" w:rsidRPr="005E466D" w:rsidRDefault="006B6E9C" w:rsidP="006B6E9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E5517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>E Madrid 05</w:t>
            </w:r>
          </w:p>
        </w:tc>
        <w:tc>
          <w:tcPr>
            <w:tcW w:w="1881" w:type="dxa"/>
            <w:shd w:val="clear" w:color="auto" w:fill="FFFFFF"/>
          </w:tcPr>
          <w:p w14:paraId="4A1B71F8" w14:textId="77777777" w:rsidR="006B6E9C" w:rsidRDefault="006B6E9C" w:rsidP="006B6E9C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6B6E9C" w:rsidRPr="005E466D" w:rsidRDefault="006B6E9C" w:rsidP="006B6E9C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796" w:type="dxa"/>
            <w:shd w:val="clear" w:color="auto" w:fill="FFFFFF"/>
          </w:tcPr>
          <w:p w14:paraId="56E939F0" w14:textId="77777777" w:rsidR="006B6E9C" w:rsidRPr="005E466D" w:rsidRDefault="006B6E9C" w:rsidP="006B6E9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B6E9C" w:rsidRPr="005E466D" w14:paraId="56E939F6" w14:textId="77777777" w:rsidTr="006B6E9C">
        <w:trPr>
          <w:trHeight w:val="472"/>
        </w:trPr>
        <w:tc>
          <w:tcPr>
            <w:tcW w:w="1835" w:type="dxa"/>
            <w:shd w:val="clear" w:color="auto" w:fill="FFFFFF"/>
          </w:tcPr>
          <w:p w14:paraId="56E939F2" w14:textId="77777777" w:rsidR="006B6E9C" w:rsidRPr="005E466D" w:rsidRDefault="006B6E9C" w:rsidP="006B6E9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4D8C911F" w14:textId="77777777" w:rsidR="006B6E9C" w:rsidRPr="006B6E9C" w:rsidRDefault="006B6E9C" w:rsidP="006B6E9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8"/>
                <w:szCs w:val="18"/>
                <w:lang w:val="es-ES"/>
              </w:rPr>
            </w:pPr>
            <w:r w:rsidRPr="006B6E9C">
              <w:rPr>
                <w:rFonts w:ascii="Verdana" w:hAnsi="Verdana" w:cs="Arial"/>
                <w:b/>
                <w:bCs/>
                <w:color w:val="002060"/>
                <w:sz w:val="18"/>
                <w:szCs w:val="18"/>
                <w:lang w:val="es-ES"/>
              </w:rPr>
              <w:t>C/ Ramiro de Maeztu, 7</w:t>
            </w:r>
          </w:p>
          <w:p w14:paraId="56E939F3" w14:textId="24A825A9" w:rsidR="006B6E9C" w:rsidRPr="006B6E9C" w:rsidRDefault="006B6E9C" w:rsidP="006B6E9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  <w:r w:rsidRPr="006B6E9C">
              <w:rPr>
                <w:rFonts w:ascii="Verdana" w:hAnsi="Verdana" w:cs="Arial"/>
                <w:b/>
                <w:bCs/>
                <w:color w:val="002060"/>
                <w:sz w:val="18"/>
                <w:szCs w:val="18"/>
                <w:lang w:val="es-ES"/>
              </w:rPr>
              <w:t>28040 MADRID</w:t>
            </w:r>
          </w:p>
        </w:tc>
        <w:tc>
          <w:tcPr>
            <w:tcW w:w="1881" w:type="dxa"/>
            <w:shd w:val="clear" w:color="auto" w:fill="FFFFFF"/>
          </w:tcPr>
          <w:p w14:paraId="56E939F4" w14:textId="77777777" w:rsidR="006B6E9C" w:rsidRPr="005E466D" w:rsidRDefault="006B6E9C" w:rsidP="006B6E9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796" w:type="dxa"/>
            <w:shd w:val="clear" w:color="auto" w:fill="FFFFFF"/>
          </w:tcPr>
          <w:p w14:paraId="56E939F5" w14:textId="30F145D5" w:rsidR="006B6E9C" w:rsidRPr="005E466D" w:rsidRDefault="006B6E9C" w:rsidP="006B6E9C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EE5517"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  <w:t>Spain</w:t>
            </w:r>
          </w:p>
        </w:tc>
      </w:tr>
      <w:tr w:rsidR="006B6E9C" w:rsidRPr="005E466D" w14:paraId="56E939FC" w14:textId="77777777" w:rsidTr="006B6E9C">
        <w:trPr>
          <w:trHeight w:val="811"/>
        </w:trPr>
        <w:tc>
          <w:tcPr>
            <w:tcW w:w="1835" w:type="dxa"/>
            <w:shd w:val="clear" w:color="auto" w:fill="FFFFFF"/>
          </w:tcPr>
          <w:p w14:paraId="56E939F7" w14:textId="77777777" w:rsidR="006B6E9C" w:rsidRPr="005E466D" w:rsidRDefault="006B6E9C" w:rsidP="006B6E9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552" w:type="dxa"/>
            <w:shd w:val="clear" w:color="auto" w:fill="FFFFFF"/>
          </w:tcPr>
          <w:p w14:paraId="6DB3B8B9" w14:textId="77777777" w:rsidR="006B6E9C" w:rsidRPr="006B6E9C" w:rsidRDefault="006B6E9C" w:rsidP="006B6E9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6B6E9C">
              <w:rPr>
                <w:rFonts w:ascii="Verdana" w:hAnsi="Verdana" w:cs="Arial"/>
                <w:b/>
                <w:bCs/>
                <w:color w:val="002060"/>
                <w:sz w:val="18"/>
                <w:szCs w:val="18"/>
                <w:lang w:val="en-GB"/>
              </w:rPr>
              <w:t>Marian de Miguel</w:t>
            </w:r>
          </w:p>
          <w:p w14:paraId="56E939F8" w14:textId="22C289C5" w:rsidR="006B6E9C" w:rsidRPr="005E466D" w:rsidRDefault="006B6E9C" w:rsidP="006B6E9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B6E9C">
              <w:rPr>
                <w:rFonts w:ascii="Verdana" w:hAnsi="Verdana" w:cs="Arial"/>
                <w:b/>
                <w:bCs/>
                <w:color w:val="002060"/>
                <w:sz w:val="18"/>
                <w:szCs w:val="18"/>
                <w:lang w:val="en-GB"/>
              </w:rPr>
              <w:t>Officer</w:t>
            </w:r>
          </w:p>
        </w:tc>
        <w:tc>
          <w:tcPr>
            <w:tcW w:w="1881" w:type="dxa"/>
            <w:shd w:val="clear" w:color="auto" w:fill="FFFFFF"/>
          </w:tcPr>
          <w:p w14:paraId="56E939F9" w14:textId="77777777" w:rsidR="006B6E9C" w:rsidRDefault="006B6E9C" w:rsidP="006B6E9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6B6E9C" w:rsidRPr="00C17AB2" w:rsidRDefault="006B6E9C" w:rsidP="006B6E9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796" w:type="dxa"/>
            <w:shd w:val="clear" w:color="auto" w:fill="FFFFFF"/>
          </w:tcPr>
          <w:p w14:paraId="517724F1" w14:textId="77777777" w:rsidR="006B6E9C" w:rsidRPr="007157CD" w:rsidRDefault="006B6E9C" w:rsidP="006B6E9C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DD5612">
                <w:rPr>
                  <w:rStyle w:val="Hipervnculo"/>
                  <w:rFonts w:ascii="Verdana" w:hAnsi="Verdana" w:cs="Arial"/>
                  <w:b/>
                  <w:sz w:val="18"/>
                  <w:szCs w:val="18"/>
                  <w:lang w:val="fr-BE"/>
                </w:rPr>
                <w:t>erasmus.ka171@upm.es</w:t>
              </w:r>
            </w:hyperlink>
          </w:p>
          <w:p w14:paraId="56E939FB" w14:textId="62D10D7C" w:rsidR="006B6E9C" w:rsidRPr="005E466D" w:rsidRDefault="006B6E9C" w:rsidP="006B6E9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7157CD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+34 910 670 649</w:t>
            </w:r>
          </w:p>
        </w:tc>
      </w:tr>
      <w:tr w:rsidR="006B6E9C" w:rsidRPr="005F0E76" w14:paraId="56E93A03" w14:textId="77777777" w:rsidTr="006B6E9C">
        <w:trPr>
          <w:trHeight w:val="811"/>
        </w:trPr>
        <w:tc>
          <w:tcPr>
            <w:tcW w:w="1835" w:type="dxa"/>
            <w:shd w:val="clear" w:color="auto" w:fill="FFFFFF"/>
          </w:tcPr>
          <w:p w14:paraId="56E939FD" w14:textId="582199A4" w:rsidR="006B6E9C" w:rsidRPr="00474BE2" w:rsidRDefault="006B6E9C" w:rsidP="006B6E9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6B6E9C" w:rsidRPr="005E466D" w:rsidRDefault="006B6E9C" w:rsidP="006B6E9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56E93A00" w14:textId="16AAA32A" w:rsidR="006B6E9C" w:rsidRPr="005E466D" w:rsidRDefault="006B6E9C" w:rsidP="006B6E9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B6E9C">
              <w:rPr>
                <w:rFonts w:ascii="Verdana" w:hAnsi="Verdana" w:cs="Arial"/>
                <w:b/>
                <w:bCs/>
                <w:color w:val="002060"/>
                <w:sz w:val="18"/>
                <w:szCs w:val="18"/>
                <w:lang w:val="en-GB"/>
              </w:rPr>
              <w:t>Public University</w:t>
            </w:r>
          </w:p>
        </w:tc>
        <w:tc>
          <w:tcPr>
            <w:tcW w:w="1881" w:type="dxa"/>
            <w:shd w:val="clear" w:color="auto" w:fill="FFFFFF"/>
          </w:tcPr>
          <w:p w14:paraId="1FC07922" w14:textId="3DE992A5" w:rsidR="006B6E9C" w:rsidRPr="00782942" w:rsidRDefault="006B6E9C" w:rsidP="006B6E9C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6B6E9C" w:rsidRPr="00F8532D" w:rsidRDefault="006B6E9C" w:rsidP="006B6E9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796" w:type="dxa"/>
            <w:shd w:val="clear" w:color="auto" w:fill="FFFFFF"/>
          </w:tcPr>
          <w:p w14:paraId="7F97F706" w14:textId="7F2D7F52" w:rsidR="006B6E9C" w:rsidRDefault="006B6E9C" w:rsidP="006B6E9C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51C8E194" w:rsidR="006B6E9C" w:rsidRPr="00F8532D" w:rsidRDefault="006B6E9C" w:rsidP="006B6E9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77"/>
        <w:gridCol w:w="2835"/>
        <w:gridCol w:w="1701"/>
        <w:gridCol w:w="2835"/>
      </w:tblGrid>
      <w:tr w:rsidR="006B599E" w:rsidRPr="007673FA" w14:paraId="56E93A0A" w14:textId="77777777" w:rsidTr="00D830FB">
        <w:trPr>
          <w:trHeight w:val="371"/>
        </w:trPr>
        <w:tc>
          <w:tcPr>
            <w:tcW w:w="1977" w:type="dxa"/>
            <w:shd w:val="clear" w:color="auto" w:fill="FFFFFF"/>
          </w:tcPr>
          <w:p w14:paraId="56E93A06" w14:textId="77777777" w:rsidR="006B599E" w:rsidRPr="007673FA" w:rsidRDefault="006B599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56E93A09" w14:textId="7CA6FBFA" w:rsidR="006B599E" w:rsidRPr="006B599E" w:rsidRDefault="006B599E" w:rsidP="006B599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</w:p>
        </w:tc>
      </w:tr>
      <w:tr w:rsidR="006B599E" w:rsidRPr="007673FA" w14:paraId="56E93A11" w14:textId="77777777" w:rsidTr="00EE5517">
        <w:trPr>
          <w:trHeight w:val="371"/>
        </w:trPr>
        <w:tc>
          <w:tcPr>
            <w:tcW w:w="1977" w:type="dxa"/>
            <w:shd w:val="clear" w:color="auto" w:fill="FFFFFF"/>
          </w:tcPr>
          <w:p w14:paraId="56E93A0B" w14:textId="70E282AF" w:rsidR="006B599E" w:rsidRPr="001264FF" w:rsidRDefault="006B599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6B599E" w:rsidRPr="003D4688" w:rsidRDefault="006B599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6B599E" w:rsidRPr="007673FA" w:rsidRDefault="006B599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35" w:type="dxa"/>
            <w:shd w:val="clear" w:color="auto" w:fill="FFFFFF"/>
          </w:tcPr>
          <w:p w14:paraId="56E93A0E" w14:textId="6A3FA892" w:rsidR="006B599E" w:rsidRPr="00EE5517" w:rsidRDefault="006B599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1D57C16F" w14:textId="77777777" w:rsidR="006B599E" w:rsidRPr="006B599E" w:rsidRDefault="006B599E" w:rsidP="006B599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B599E">
              <w:rPr>
                <w:rFonts w:ascii="Verdana" w:hAnsi="Verdana" w:cs="Arial"/>
                <w:sz w:val="20"/>
                <w:lang w:val="en-GB"/>
              </w:rPr>
              <w:t>Faculty</w:t>
            </w:r>
          </w:p>
          <w:p w14:paraId="56E93A0F" w14:textId="4AA478A5" w:rsidR="006B599E" w:rsidRPr="007673FA" w:rsidRDefault="006B599E" w:rsidP="006B599E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B599E">
              <w:rPr>
                <w:rFonts w:ascii="Verdana" w:hAnsi="Verdana" w:cs="Arial"/>
                <w:sz w:val="20"/>
                <w:lang w:val="en-GB"/>
              </w:rPr>
              <w:t>/Department</w:t>
            </w:r>
          </w:p>
        </w:tc>
        <w:tc>
          <w:tcPr>
            <w:tcW w:w="2835" w:type="dxa"/>
            <w:shd w:val="clear" w:color="auto" w:fill="FFFFFF"/>
          </w:tcPr>
          <w:p w14:paraId="56E93A10" w14:textId="77777777" w:rsidR="006B599E" w:rsidRPr="007673FA" w:rsidRDefault="006B599E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25A91" w:rsidRPr="007673FA" w14:paraId="56E93A16" w14:textId="77777777" w:rsidTr="00EE5517">
        <w:trPr>
          <w:trHeight w:val="559"/>
        </w:trPr>
        <w:tc>
          <w:tcPr>
            <w:tcW w:w="197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35" w:type="dxa"/>
            <w:shd w:val="clear" w:color="auto" w:fill="FFFFFF"/>
          </w:tcPr>
          <w:p w14:paraId="56E93A13" w14:textId="2C803561" w:rsidR="00E25A91" w:rsidRPr="006B599E" w:rsidRDefault="00E25A9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es-ES"/>
              </w:rPr>
            </w:pPr>
          </w:p>
        </w:tc>
        <w:tc>
          <w:tcPr>
            <w:tcW w:w="1701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835" w:type="dxa"/>
            <w:shd w:val="clear" w:color="auto" w:fill="FFFFFF"/>
          </w:tcPr>
          <w:p w14:paraId="56E93A15" w14:textId="487D035F" w:rsidR="007967A9" w:rsidRPr="00EE5517" w:rsidRDefault="007967A9" w:rsidP="005B7E13">
            <w:pPr>
              <w:shd w:val="clear" w:color="auto" w:fill="FFFFFF"/>
              <w:ind w:right="-993"/>
              <w:rPr>
                <w:rFonts w:ascii="Verdana" w:hAnsi="Verdana" w:cs="Arial"/>
                <w:b/>
                <w:bCs/>
                <w:sz w:val="16"/>
                <w:szCs w:val="16"/>
                <w:lang w:val="en-GB"/>
              </w:rPr>
            </w:pPr>
          </w:p>
        </w:tc>
      </w:tr>
      <w:tr w:rsidR="00E25A91" w:rsidRPr="00EF398E" w14:paraId="56E93A1B" w14:textId="77777777" w:rsidTr="00EE5517">
        <w:tc>
          <w:tcPr>
            <w:tcW w:w="1977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835" w:type="dxa"/>
            <w:shd w:val="clear" w:color="auto" w:fill="FFFFFF"/>
          </w:tcPr>
          <w:p w14:paraId="56E93A18" w14:textId="5EF38E05" w:rsidR="00E25A91" w:rsidRPr="00EE5517" w:rsidRDefault="00E25A91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bCs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835" w:type="dxa"/>
            <w:shd w:val="clear" w:color="auto" w:fill="FFFFFF"/>
          </w:tcPr>
          <w:p w14:paraId="56E93A1A" w14:textId="21DAE00D" w:rsidR="007967A9" w:rsidRPr="00EE5517" w:rsidRDefault="007967A9" w:rsidP="006B599E">
            <w:pPr>
              <w:shd w:val="clear" w:color="auto" w:fill="FFFFFF"/>
              <w:ind w:right="-993"/>
              <w:rPr>
                <w:rFonts w:ascii="Verdana" w:hAnsi="Verdana" w:cs="Arial"/>
                <w:b/>
                <w:bCs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5601ADE0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280DB0DB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B6E9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6B6E9C">
              <w:rPr>
                <w:rFonts w:ascii="Verdana" w:hAnsi="Verdana" w:cs="Calibri"/>
                <w:sz w:val="20"/>
                <w:lang w:val="en-GB"/>
              </w:rPr>
              <w:t>Ricardo Albarracín. Erasmus+ Coordinator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1019163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AA7057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 w:rsidP="00AA7057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037C" w14:textId="77777777" w:rsidR="00385CC6" w:rsidRDefault="00385CC6">
      <w:r>
        <w:separator/>
      </w:r>
    </w:p>
  </w:endnote>
  <w:endnote w:type="continuationSeparator" w:id="0">
    <w:p w14:paraId="497B2F6A" w14:textId="77777777" w:rsidR="00385CC6" w:rsidRDefault="00385CC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6B6E9C" w:rsidRPr="002F549E" w:rsidRDefault="006B6E9C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6B6E9C" w:rsidRPr="002F549E" w:rsidRDefault="006B6E9C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FA72" w14:textId="77777777" w:rsidR="00385CC6" w:rsidRDefault="00385CC6">
      <w:r>
        <w:separator/>
      </w:r>
    </w:p>
  </w:footnote>
  <w:footnote w:type="continuationSeparator" w:id="0">
    <w:p w14:paraId="13A30DD8" w14:textId="77777777" w:rsidR="00385CC6" w:rsidRDefault="0038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7A301CB1" w14:textId="31643DB5" w:rsidR="00E25A91" w:rsidRPr="00E25A91" w:rsidRDefault="00EE5517" w:rsidP="00E25A91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s-ES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59264" behindDoc="1" locked="0" layoutInCell="1" allowOverlap="1" wp14:anchorId="0BF3742E" wp14:editId="131AB1AE">
                <wp:simplePos x="0" y="0"/>
                <wp:positionH relativeFrom="column">
                  <wp:posOffset>-501015</wp:posOffset>
                </wp:positionH>
                <wp:positionV relativeFrom="paragraph">
                  <wp:posOffset>57150</wp:posOffset>
                </wp:positionV>
                <wp:extent cx="1432560" cy="323215"/>
                <wp:effectExtent l="0" t="0" r="0" b="635"/>
                <wp:wrapNone/>
                <wp:docPr id="134585360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323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E93A5A" w14:textId="3A502EB2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52" w:type="dxa"/>
        </w:tcPr>
        <w:p w14:paraId="56E93A5B" w14:textId="23AB3864" w:rsidR="00E01AAA" w:rsidRPr="00967BFC" w:rsidRDefault="00E25A91" w:rsidP="00C05937">
          <w:pPr>
            <w:pStyle w:val="ZDGName"/>
            <w:rPr>
              <w:lang w:val="en-GB"/>
            </w:rPr>
          </w:pPr>
          <w:r w:rsidRPr="00E25A91">
            <w:rPr>
              <w:rFonts w:ascii="Verdana" w:hAnsi="Verdana"/>
              <w:b/>
              <w:noProof/>
              <w:sz w:val="18"/>
              <w:szCs w:val="18"/>
              <w:lang w:val="es-ES"/>
            </w:rPr>
            <w:drawing>
              <wp:anchor distT="0" distB="0" distL="114300" distR="114300" simplePos="0" relativeHeight="251660288" behindDoc="1" locked="0" layoutInCell="1" allowOverlap="1" wp14:anchorId="7EF438B3" wp14:editId="0866838D">
                <wp:simplePos x="0" y="0"/>
                <wp:positionH relativeFrom="margin">
                  <wp:posOffset>-238125</wp:posOffset>
                </wp:positionH>
                <wp:positionV relativeFrom="paragraph">
                  <wp:posOffset>-153035</wp:posOffset>
                </wp:positionV>
                <wp:extent cx="1478280" cy="745045"/>
                <wp:effectExtent l="0" t="0" r="0" b="0"/>
                <wp:wrapNone/>
                <wp:docPr id="2093975029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74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6E93A5D" w14:textId="1B76A352" w:rsidR="00506408" w:rsidRPr="00B6735A" w:rsidRDefault="00DB19D7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E93A62" wp14:editId="1EE391B1">
              <wp:simplePos x="0" y="0"/>
              <wp:positionH relativeFrom="column">
                <wp:posOffset>1967865</wp:posOffset>
              </wp:positionH>
              <wp:positionV relativeFrom="paragraph">
                <wp:posOffset>-584200</wp:posOffset>
              </wp:positionV>
              <wp:extent cx="1728470" cy="619125"/>
              <wp:effectExtent l="0" t="0" r="0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54.95pt;margin-top:-46pt;width:136.1pt;height:4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0C9B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1AF1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3DF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5B85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A3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5CC6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7B8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07C2E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B7E13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599E"/>
    <w:rsid w:val="006B63AE"/>
    <w:rsid w:val="006B656E"/>
    <w:rsid w:val="006B6E9C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5E21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057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2EF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9D7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5A91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517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.ka171@upm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4</Pages>
  <Words>521</Words>
  <Characters>2871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3386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MARIAN CARMEN DE MIGUEL WEADICK</cp:lastModifiedBy>
  <cp:revision>3</cp:revision>
  <cp:lastPrinted>2013-11-06T08:46:00Z</cp:lastPrinted>
  <dcterms:created xsi:type="dcterms:W3CDTF">2025-12-10T12:04:00Z</dcterms:created>
  <dcterms:modified xsi:type="dcterms:W3CDTF">2025-12-10T12:07:00Z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