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184383D2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</w:t>
      </w:r>
      <w:r w:rsidR="00BE1058">
        <w:rPr>
          <w:rFonts w:ascii="Verdana" w:hAnsi="Verdana" w:cs="Calibri"/>
          <w:lang w:val="es-ES"/>
        </w:rPr>
        <w:t xml:space="preserve">de la movilidad física </w:t>
      </w:r>
      <w:r w:rsidRPr="0023723A">
        <w:rPr>
          <w:rFonts w:ascii="Verdana" w:hAnsi="Verdana" w:cs="Calibri"/>
          <w:lang w:val="es-ES"/>
        </w:rPr>
        <w:t xml:space="preserve">(días)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302282">
        <w:rPr>
          <w:rFonts w:ascii="Verdana" w:hAnsi="Verdana" w:cs="Calibri"/>
          <w:lang w:val="es-ES"/>
        </w:rPr>
        <w:t>______</w:t>
      </w:r>
      <w:r w:rsidR="0067665D">
        <w:rPr>
          <w:rFonts w:ascii="Verdana" w:hAnsi="Verdana" w:cs="Calibri"/>
          <w:lang w:val="es-ES"/>
        </w:rPr>
        <w:br/>
      </w:r>
    </w:p>
    <w:p w14:paraId="577671D1" w14:textId="25091061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6"/>
        <w:gridCol w:w="2166"/>
        <w:gridCol w:w="2211"/>
        <w:gridCol w:w="2195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 xml:space="preserve">Correo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144B580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32"/>
        <w:gridCol w:w="1954"/>
        <w:gridCol w:w="2109"/>
        <w:gridCol w:w="2677"/>
      </w:tblGrid>
      <w:tr w:rsidR="00116FBB" w:rsidRPr="0023723A" w14:paraId="56E939EA" w14:textId="77777777" w:rsidTr="008816AA">
        <w:trPr>
          <w:trHeight w:val="314"/>
        </w:trPr>
        <w:tc>
          <w:tcPr>
            <w:tcW w:w="2032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740" w:type="dxa"/>
            <w:gridSpan w:val="3"/>
            <w:shd w:val="clear" w:color="auto" w:fill="FFFFFF"/>
          </w:tcPr>
          <w:p w14:paraId="56E939E9" w14:textId="0473991D" w:rsidR="00116FBB" w:rsidRPr="0023723A" w:rsidRDefault="008816A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157C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UNIVERSIDAD POLITÉCNICA DE MADRID</w:t>
            </w:r>
          </w:p>
        </w:tc>
      </w:tr>
      <w:tr w:rsidR="007967A9" w:rsidRPr="0023723A" w14:paraId="56E939F1" w14:textId="77777777" w:rsidTr="008816AA">
        <w:trPr>
          <w:trHeight w:val="314"/>
        </w:trPr>
        <w:tc>
          <w:tcPr>
            <w:tcW w:w="2032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54" w:type="dxa"/>
            <w:shd w:val="clear" w:color="auto" w:fill="FFFFFF"/>
          </w:tcPr>
          <w:p w14:paraId="56E939EE" w14:textId="07D2C916" w:rsidR="007967A9" w:rsidRPr="0023723A" w:rsidRDefault="008816A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157C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E Madrid 05</w:t>
            </w:r>
          </w:p>
        </w:tc>
        <w:tc>
          <w:tcPr>
            <w:tcW w:w="2109" w:type="dxa"/>
            <w:shd w:val="clear" w:color="auto" w:fill="FFFFFF"/>
          </w:tcPr>
          <w:p w14:paraId="56E939EF" w14:textId="2C7BC5AB" w:rsidR="00A077EC" w:rsidRPr="0023723A" w:rsidRDefault="00A077EC" w:rsidP="00333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Facultad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  <w:r w:rsidR="003339E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339EF">
              <w:rPr>
                <w:rFonts w:ascii="Verdana" w:hAnsi="Verdana" w:cs="Arial"/>
                <w:sz w:val="20"/>
                <w:lang w:val="en-GB"/>
              </w:rPr>
              <w:br/>
            </w:r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677" w:type="dxa"/>
            <w:shd w:val="clear" w:color="auto" w:fill="FFFFFF"/>
          </w:tcPr>
          <w:p w14:paraId="56E939F0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16AA" w:rsidRPr="0023723A" w14:paraId="56E939F6" w14:textId="77777777" w:rsidTr="008816AA">
        <w:trPr>
          <w:trHeight w:val="472"/>
        </w:trPr>
        <w:tc>
          <w:tcPr>
            <w:tcW w:w="2032" w:type="dxa"/>
            <w:shd w:val="clear" w:color="auto" w:fill="FFFFFF"/>
          </w:tcPr>
          <w:p w14:paraId="56E939F2" w14:textId="4E92DD44" w:rsidR="008816AA" w:rsidRPr="0023723A" w:rsidRDefault="008816AA" w:rsidP="008816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1954" w:type="dxa"/>
            <w:shd w:val="clear" w:color="auto" w:fill="FFFFFF"/>
          </w:tcPr>
          <w:p w14:paraId="48F665FB" w14:textId="77777777" w:rsidR="008816AA" w:rsidRPr="007157CD" w:rsidRDefault="008816AA" w:rsidP="008816AA">
            <w:pPr>
              <w:spacing w:after="0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 xml:space="preserve">Av. Ramiro de </w:t>
            </w:r>
            <w:proofErr w:type="spellStart"/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Maeztu</w:t>
            </w:r>
            <w:proofErr w:type="spellEnd"/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, 7</w:t>
            </w:r>
          </w:p>
          <w:p w14:paraId="56E939F3" w14:textId="2FB3276D" w:rsidR="008816AA" w:rsidRPr="0023723A" w:rsidRDefault="008816AA" w:rsidP="008816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28040 Madrid. España</w:t>
            </w:r>
          </w:p>
        </w:tc>
        <w:tc>
          <w:tcPr>
            <w:tcW w:w="2109" w:type="dxa"/>
            <w:shd w:val="clear" w:color="auto" w:fill="FFFFFF"/>
          </w:tcPr>
          <w:p w14:paraId="427EFDB2" w14:textId="77777777" w:rsidR="008816AA" w:rsidRPr="0023723A" w:rsidRDefault="008816AA" w:rsidP="008816A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8816AA" w:rsidRPr="0023723A" w:rsidRDefault="008816AA" w:rsidP="008816A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77" w:type="dxa"/>
            <w:shd w:val="clear" w:color="auto" w:fill="FFFFFF"/>
          </w:tcPr>
          <w:p w14:paraId="56E939F5" w14:textId="486CAE01" w:rsidR="008816AA" w:rsidRPr="008816AA" w:rsidRDefault="008816AA" w:rsidP="008816AA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816AA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ES</w:t>
            </w:r>
          </w:p>
        </w:tc>
      </w:tr>
      <w:tr w:rsidR="008816AA" w:rsidRPr="0023723A" w14:paraId="56E939FC" w14:textId="77777777" w:rsidTr="008816AA">
        <w:trPr>
          <w:trHeight w:val="811"/>
        </w:trPr>
        <w:tc>
          <w:tcPr>
            <w:tcW w:w="2032" w:type="dxa"/>
            <w:shd w:val="clear" w:color="auto" w:fill="FFFFFF"/>
          </w:tcPr>
          <w:p w14:paraId="56E939F7" w14:textId="2B069483" w:rsidR="008816AA" w:rsidRPr="0023723A" w:rsidRDefault="008816AA" w:rsidP="008816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Nombre y cargo</w:t>
            </w:r>
          </w:p>
        </w:tc>
        <w:tc>
          <w:tcPr>
            <w:tcW w:w="1954" w:type="dxa"/>
            <w:shd w:val="clear" w:color="auto" w:fill="FFFFFF"/>
          </w:tcPr>
          <w:p w14:paraId="4CC42A68" w14:textId="77777777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Marian de Miguel</w:t>
            </w:r>
          </w:p>
          <w:p w14:paraId="56E939F8" w14:textId="77777777" w:rsidR="008816AA" w:rsidRPr="0023723A" w:rsidRDefault="008816AA" w:rsidP="008816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109" w:type="dxa"/>
            <w:shd w:val="clear" w:color="auto" w:fill="FFFFFF"/>
          </w:tcPr>
          <w:p w14:paraId="138D2881" w14:textId="77777777" w:rsidR="008816AA" w:rsidRPr="0023723A" w:rsidRDefault="008816AA" w:rsidP="008816A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8816AA" w:rsidRPr="0023723A" w:rsidRDefault="008816AA" w:rsidP="008816A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electrónico</w:t>
            </w:r>
            <w:proofErr w:type="spellEnd"/>
            <w:r w:rsidRPr="0023723A">
              <w:rPr>
                <w:rFonts w:ascii="Verdana" w:hAnsi="Verdana" w:cs="Arial"/>
                <w:sz w:val="20"/>
                <w:lang w:val="fr-BE"/>
              </w:rPr>
              <w:t xml:space="preserve"> / </w:t>
            </w:r>
          </w:p>
          <w:p w14:paraId="56E939FA" w14:textId="779E99DE" w:rsidR="008816AA" w:rsidRPr="0023723A" w:rsidRDefault="008816AA" w:rsidP="008816A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677" w:type="dxa"/>
            <w:shd w:val="clear" w:color="auto" w:fill="FFFFFF"/>
          </w:tcPr>
          <w:p w14:paraId="791F1D1F" w14:textId="77777777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8E6DDA">
                <w:rPr>
                  <w:rStyle w:val="Hipervnculo"/>
                  <w:rFonts w:ascii="Verdana" w:hAnsi="Verdana" w:cs="Arial"/>
                  <w:b/>
                  <w:sz w:val="18"/>
                  <w:szCs w:val="18"/>
                  <w:lang w:val="fr-BE"/>
                </w:rPr>
                <w:t>erasmus.ka171@upm.es</w:t>
              </w:r>
            </w:hyperlink>
          </w:p>
          <w:p w14:paraId="56E939FB" w14:textId="39AD2E17" w:rsidR="008816AA" w:rsidRPr="0023723A" w:rsidRDefault="008816AA" w:rsidP="008816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7157CD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+34 910 670 649</w:t>
            </w:r>
          </w:p>
        </w:tc>
      </w:tr>
      <w:tr w:rsidR="008816AA" w:rsidRPr="0023723A" w14:paraId="56E93A03" w14:textId="77777777" w:rsidTr="008816AA">
        <w:trPr>
          <w:trHeight w:val="811"/>
        </w:trPr>
        <w:tc>
          <w:tcPr>
            <w:tcW w:w="2032" w:type="dxa"/>
            <w:shd w:val="clear" w:color="auto" w:fill="FFFFFF"/>
          </w:tcPr>
          <w:p w14:paraId="56E939FF" w14:textId="0336D8D6" w:rsidR="008816AA" w:rsidRPr="0023723A" w:rsidRDefault="008816AA" w:rsidP="008816A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empresa*</w:t>
            </w:r>
            <w:r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1954" w:type="dxa"/>
            <w:shd w:val="clear" w:color="auto" w:fill="FFFFFF"/>
          </w:tcPr>
          <w:p w14:paraId="56E93A00" w14:textId="2AE8002F" w:rsidR="008816AA" w:rsidRPr="0023723A" w:rsidRDefault="008816AA" w:rsidP="008816A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proofErr w:type="spellStart"/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Universidad</w:t>
            </w:r>
            <w:proofErr w:type="spellEnd"/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Pública</w:t>
            </w:r>
            <w:proofErr w:type="spellEnd"/>
          </w:p>
        </w:tc>
        <w:tc>
          <w:tcPr>
            <w:tcW w:w="2109" w:type="dxa"/>
            <w:shd w:val="clear" w:color="auto" w:fill="FFFFFF"/>
          </w:tcPr>
          <w:p w14:paraId="35ED0A24" w14:textId="77777777" w:rsidR="008816AA" w:rsidRPr="0023723A" w:rsidRDefault="008816AA" w:rsidP="008816A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8816AA" w:rsidRPr="0023723A" w:rsidRDefault="008816AA" w:rsidP="008816A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8816AA" w:rsidRPr="0023723A" w:rsidRDefault="008816AA" w:rsidP="008816A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(si procede)</w:t>
            </w:r>
          </w:p>
        </w:tc>
        <w:tc>
          <w:tcPr>
            <w:tcW w:w="2677" w:type="dxa"/>
            <w:shd w:val="clear" w:color="auto" w:fill="FFFFFF"/>
          </w:tcPr>
          <w:p w14:paraId="762FA979" w14:textId="161A3E40" w:rsidR="008816AA" w:rsidRPr="0023723A" w:rsidRDefault="008816AA" w:rsidP="008816A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14:paraId="56E93A02" w14:textId="33FC2F76" w:rsidR="008816AA" w:rsidRPr="0023723A" w:rsidRDefault="008816AA" w:rsidP="008816A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921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126"/>
        <w:gridCol w:w="2552"/>
      </w:tblGrid>
      <w:tr w:rsidR="002253BD" w:rsidRPr="0037729D" w14:paraId="40CC38FA" w14:textId="77777777" w:rsidTr="002B30CE">
        <w:trPr>
          <w:trHeight w:val="423"/>
        </w:trPr>
        <w:tc>
          <w:tcPr>
            <w:tcW w:w="2127" w:type="dxa"/>
            <w:shd w:val="clear" w:color="auto" w:fill="FFFFFF"/>
          </w:tcPr>
          <w:p w14:paraId="1430F5FB" w14:textId="77777777" w:rsidR="002253BD" w:rsidRPr="007157CD" w:rsidRDefault="002253BD" w:rsidP="00A92D3A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7157CD">
              <w:rPr>
                <w:rFonts w:ascii="Verdana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7088" w:type="dxa"/>
            <w:gridSpan w:val="3"/>
            <w:shd w:val="clear" w:color="auto" w:fill="FFFFFF"/>
          </w:tcPr>
          <w:p w14:paraId="35596032" w14:textId="4AA704E5" w:rsidR="002253BD" w:rsidRPr="007157CD" w:rsidRDefault="002253BD" w:rsidP="00A92D3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2253BD" w:rsidRPr="0037729D" w14:paraId="36868B3A" w14:textId="77777777" w:rsidTr="002B30CE">
        <w:trPr>
          <w:trHeight w:val="636"/>
        </w:trPr>
        <w:tc>
          <w:tcPr>
            <w:tcW w:w="2127" w:type="dxa"/>
            <w:shd w:val="clear" w:color="auto" w:fill="FFFFFF"/>
          </w:tcPr>
          <w:p w14:paraId="75B2AE5A" w14:textId="77777777" w:rsidR="002253BD" w:rsidRPr="007157CD" w:rsidRDefault="002253BD" w:rsidP="00A92D3A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7157CD">
              <w:rPr>
                <w:rFonts w:ascii="Verdana" w:hAnsi="Verdana" w:cs="Arial"/>
                <w:sz w:val="18"/>
                <w:szCs w:val="18"/>
              </w:rPr>
              <w:t>Código</w:t>
            </w:r>
            <w:proofErr w:type="spellEnd"/>
            <w:r w:rsidRPr="007157CD">
              <w:rPr>
                <w:rFonts w:ascii="Verdana" w:hAnsi="Verdana" w:cs="Arial"/>
                <w:sz w:val="18"/>
                <w:szCs w:val="18"/>
              </w:rPr>
              <w:t xml:space="preserve"> Erasmus </w:t>
            </w:r>
          </w:p>
          <w:p w14:paraId="62D7A33C" w14:textId="77777777" w:rsidR="002253BD" w:rsidRPr="007157CD" w:rsidRDefault="002253BD" w:rsidP="00A92D3A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7157CD">
              <w:rPr>
                <w:rFonts w:ascii="Verdana" w:hAnsi="Verdana" w:cs="Arial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  <w:lang w:val="en-GB"/>
              </w:rPr>
              <w:t>si</w:t>
            </w:r>
            <w:proofErr w:type="spellEnd"/>
            <w:r w:rsidRPr="007157CD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  <w:lang w:val="en-GB"/>
              </w:rPr>
              <w:t>procede</w:t>
            </w:r>
            <w:proofErr w:type="spellEnd"/>
            <w:r w:rsidRPr="007157CD">
              <w:rPr>
                <w:rFonts w:ascii="Verdana" w:hAnsi="Verdana" w:cs="Arial"/>
                <w:sz w:val="18"/>
                <w:szCs w:val="18"/>
                <w:lang w:val="en-GB"/>
              </w:rPr>
              <w:t>)</w:t>
            </w:r>
          </w:p>
          <w:p w14:paraId="059E2E69" w14:textId="77777777" w:rsidR="002253BD" w:rsidRPr="007157CD" w:rsidRDefault="002253BD" w:rsidP="00A92D3A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20671E0E" w14:textId="2FB8D6BD" w:rsidR="002253BD" w:rsidRPr="007157CD" w:rsidRDefault="002253BD" w:rsidP="00A92D3A">
            <w:pPr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2EF8C37F" w14:textId="77777777" w:rsidR="002253BD" w:rsidRPr="007157CD" w:rsidRDefault="002253BD" w:rsidP="00A92D3A">
            <w:pPr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proofErr w:type="spellStart"/>
            <w:r w:rsidRPr="007157CD">
              <w:rPr>
                <w:rFonts w:ascii="Verdana" w:hAnsi="Verdana" w:cs="Arial"/>
                <w:sz w:val="18"/>
                <w:szCs w:val="18"/>
                <w:lang w:val="en-GB"/>
              </w:rPr>
              <w:t>Facultad</w:t>
            </w:r>
            <w:proofErr w:type="spellEnd"/>
            <w:r w:rsidRPr="007157CD">
              <w:rPr>
                <w:rFonts w:ascii="Verdana" w:hAnsi="Verdana" w:cs="Arial"/>
                <w:sz w:val="18"/>
                <w:szCs w:val="18"/>
                <w:lang w:val="en-GB"/>
              </w:rPr>
              <w:t xml:space="preserve">/ </w:t>
            </w:r>
            <w:r w:rsidRPr="007157CD">
              <w:rPr>
                <w:rFonts w:ascii="Verdana" w:hAnsi="Verdana" w:cs="Arial"/>
                <w:sz w:val="18"/>
                <w:szCs w:val="18"/>
                <w:lang w:val="en-GB"/>
              </w:rPr>
              <w:br/>
              <w:t>Departamento</w:t>
            </w:r>
          </w:p>
        </w:tc>
        <w:tc>
          <w:tcPr>
            <w:tcW w:w="2552" w:type="dxa"/>
            <w:shd w:val="clear" w:color="auto" w:fill="FFFFFF"/>
          </w:tcPr>
          <w:p w14:paraId="1870B2C2" w14:textId="1C63FF6B" w:rsidR="002253BD" w:rsidRPr="007157CD" w:rsidRDefault="002253BD" w:rsidP="00A92D3A">
            <w:pPr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8816AA" w:rsidRPr="0037729D" w14:paraId="17CD96CD" w14:textId="77777777" w:rsidTr="002B30CE">
        <w:trPr>
          <w:trHeight w:val="559"/>
        </w:trPr>
        <w:tc>
          <w:tcPr>
            <w:tcW w:w="2127" w:type="dxa"/>
            <w:shd w:val="clear" w:color="auto" w:fill="FFFFFF"/>
          </w:tcPr>
          <w:p w14:paraId="6298063C" w14:textId="77777777" w:rsidR="008816AA" w:rsidRPr="007157CD" w:rsidRDefault="008816AA" w:rsidP="008816AA">
            <w:pPr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7157CD">
              <w:rPr>
                <w:rFonts w:ascii="Verdana" w:hAnsi="Verdana" w:cs="Arial"/>
                <w:sz w:val="18"/>
                <w:szCs w:val="18"/>
                <w:lang w:val="en-GB"/>
              </w:rPr>
              <w:t>Dirección</w:t>
            </w:r>
          </w:p>
        </w:tc>
        <w:tc>
          <w:tcPr>
            <w:tcW w:w="2410" w:type="dxa"/>
            <w:shd w:val="clear" w:color="auto" w:fill="FFFFFF"/>
          </w:tcPr>
          <w:p w14:paraId="54E2152C" w14:textId="3B393F8F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00531B38" w14:textId="77777777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7157CD">
              <w:rPr>
                <w:rFonts w:ascii="Verdana" w:hAnsi="Verdana" w:cs="Arial"/>
                <w:sz w:val="18"/>
                <w:szCs w:val="18"/>
              </w:rPr>
              <w:t>País</w:t>
            </w:r>
          </w:p>
          <w:p w14:paraId="0F47EBD8" w14:textId="77777777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7157CD">
              <w:rPr>
                <w:rFonts w:ascii="Verdana" w:hAnsi="Verdana" w:cs="Arial"/>
                <w:sz w:val="18"/>
                <w:szCs w:val="18"/>
              </w:rPr>
              <w:t>Código</w:t>
            </w:r>
            <w:proofErr w:type="spellEnd"/>
            <w:r w:rsidRPr="007157CD">
              <w:rPr>
                <w:rFonts w:ascii="Verdana" w:hAnsi="Verdana" w:cs="Arial"/>
                <w:sz w:val="18"/>
                <w:szCs w:val="18"/>
              </w:rPr>
              <w:t xml:space="preserve"> del </w:t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</w:rPr>
              <w:t>país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552F6F4C" w14:textId="7DE6A8B4" w:rsidR="008816AA" w:rsidRPr="007157CD" w:rsidRDefault="008816AA" w:rsidP="008816AA">
            <w:pPr>
              <w:ind w:right="-993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816AA" w:rsidRPr="0037729D" w14:paraId="7E137F03" w14:textId="77777777" w:rsidTr="002B30CE">
        <w:tc>
          <w:tcPr>
            <w:tcW w:w="2127" w:type="dxa"/>
            <w:shd w:val="clear" w:color="auto" w:fill="FFFFFF"/>
          </w:tcPr>
          <w:p w14:paraId="451EFA82" w14:textId="77777777" w:rsidR="008816AA" w:rsidRPr="007157CD" w:rsidRDefault="008816AA" w:rsidP="008816AA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7157CD">
              <w:rPr>
                <w:rFonts w:ascii="Verdana" w:hAnsi="Verdana" w:cs="Arial"/>
                <w:sz w:val="18"/>
                <w:szCs w:val="18"/>
              </w:rPr>
              <w:lastRenderedPageBreak/>
              <w:t xml:space="preserve">Persona de </w:t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</w:rPr>
              <w:t>contacto</w:t>
            </w:r>
            <w:proofErr w:type="spellEnd"/>
          </w:p>
          <w:p w14:paraId="507D245E" w14:textId="77777777" w:rsidR="008816AA" w:rsidRPr="007157CD" w:rsidRDefault="008816AA" w:rsidP="008816AA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7157CD">
              <w:rPr>
                <w:rFonts w:ascii="Verdana" w:hAnsi="Verdana" w:cs="Arial"/>
                <w:sz w:val="18"/>
                <w:szCs w:val="18"/>
              </w:rPr>
              <w:t xml:space="preserve">Nombre </w:t>
            </w:r>
          </w:p>
        </w:tc>
        <w:tc>
          <w:tcPr>
            <w:tcW w:w="2410" w:type="dxa"/>
            <w:shd w:val="clear" w:color="auto" w:fill="FFFFFF"/>
          </w:tcPr>
          <w:p w14:paraId="6BE90D80" w14:textId="77777777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</w:rPr>
            </w:pPr>
          </w:p>
          <w:p w14:paraId="376BFFB5" w14:textId="77777777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453DA12A" w14:textId="77777777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7157CD">
              <w:rPr>
                <w:rFonts w:ascii="Verdana" w:hAnsi="Verdana" w:cs="Arial"/>
                <w:sz w:val="18"/>
                <w:szCs w:val="18"/>
                <w:lang w:val="fr-BE"/>
              </w:rPr>
              <w:t xml:space="preserve">Persona de </w:t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  <w:lang w:val="fr-BE"/>
              </w:rPr>
              <w:t>contacto</w:t>
            </w:r>
            <w:proofErr w:type="spellEnd"/>
          </w:p>
          <w:p w14:paraId="685C9D00" w14:textId="77777777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7157CD">
              <w:rPr>
                <w:rFonts w:ascii="Verdana" w:hAnsi="Verdana" w:cs="Arial"/>
                <w:sz w:val="18"/>
                <w:szCs w:val="18"/>
                <w:lang w:val="fr-BE"/>
              </w:rPr>
              <w:t>Correo</w:t>
            </w:r>
            <w:r>
              <w:rPr>
                <w:rFonts w:ascii="Verdana" w:hAnsi="Verdana" w:cs="Arial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  <w:lang w:val="fr-BE"/>
              </w:rPr>
              <w:t>electrónico</w:t>
            </w:r>
            <w:proofErr w:type="spellEnd"/>
            <w:r w:rsidRPr="007157CD">
              <w:rPr>
                <w:rFonts w:ascii="Verdana" w:hAnsi="Verdana" w:cs="Arial"/>
                <w:sz w:val="18"/>
                <w:szCs w:val="18"/>
                <w:lang w:val="fr-BE"/>
              </w:rPr>
              <w:t xml:space="preserve"> /</w:t>
            </w:r>
            <w:r w:rsidRPr="007157CD">
              <w:rPr>
                <w:rFonts w:ascii="Verdana" w:hAnsi="Verdana" w:cs="Arial"/>
                <w:sz w:val="18"/>
                <w:szCs w:val="18"/>
                <w:lang w:val="fr-BE"/>
              </w:rPr>
              <w:br/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  <w:lang w:val="fr-BE"/>
              </w:rPr>
              <w:t>teléfono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43FFF38C" w14:textId="77777777" w:rsidR="008816AA" w:rsidRPr="007157CD" w:rsidRDefault="008816AA" w:rsidP="008816AA">
            <w:pPr>
              <w:spacing w:after="0"/>
              <w:ind w:right="-992"/>
              <w:rPr>
                <w:sz w:val="18"/>
                <w:szCs w:val="18"/>
              </w:rPr>
            </w:pPr>
          </w:p>
          <w:p w14:paraId="24F5A04D" w14:textId="62C34AF2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  <w:tr w:rsidR="008816AA" w:rsidRPr="0037729D" w14:paraId="11C8377D" w14:textId="77777777" w:rsidTr="002B30CE">
        <w:trPr>
          <w:trHeight w:val="643"/>
        </w:trPr>
        <w:tc>
          <w:tcPr>
            <w:tcW w:w="2127" w:type="dxa"/>
            <w:shd w:val="clear" w:color="auto" w:fill="FFFFFF"/>
          </w:tcPr>
          <w:p w14:paraId="4CFC9C83" w14:textId="77777777" w:rsidR="008816AA" w:rsidRPr="007157CD" w:rsidRDefault="008816AA" w:rsidP="008816AA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7157CD">
              <w:rPr>
                <w:rFonts w:ascii="Verdana" w:hAnsi="Verdana" w:cs="Arial"/>
                <w:sz w:val="18"/>
                <w:szCs w:val="18"/>
              </w:rPr>
              <w:t xml:space="preserve">Tipo de </w:t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</w:rPr>
              <w:t>empresa</w:t>
            </w:r>
            <w:proofErr w:type="spellEnd"/>
            <w:r w:rsidRPr="007157CD">
              <w:rPr>
                <w:rFonts w:ascii="Verdana" w:hAnsi="Verdana" w:cs="Arial"/>
                <w:sz w:val="18"/>
                <w:szCs w:val="18"/>
              </w:rPr>
              <w:t>*</w:t>
            </w:r>
            <w:r w:rsidRPr="007157CD">
              <w:rPr>
                <w:rStyle w:val="Refdenotaalpie"/>
                <w:rFonts w:ascii="Verdana" w:hAnsi="Verdana" w:cs="Arial"/>
                <w:sz w:val="18"/>
                <w:szCs w:val="18"/>
              </w:rPr>
              <w:footnoteReference w:id="2"/>
            </w:r>
          </w:p>
        </w:tc>
        <w:tc>
          <w:tcPr>
            <w:tcW w:w="2410" w:type="dxa"/>
            <w:shd w:val="clear" w:color="auto" w:fill="FFFFFF"/>
          </w:tcPr>
          <w:p w14:paraId="120D2256" w14:textId="035CCA35" w:rsidR="008816AA" w:rsidRPr="007157CD" w:rsidRDefault="008816AA" w:rsidP="008816AA">
            <w:pPr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1CEB016E" w14:textId="77777777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7157CD">
              <w:rPr>
                <w:rFonts w:ascii="Verdana" w:hAnsi="Verdana" w:cs="Arial"/>
                <w:sz w:val="18"/>
                <w:szCs w:val="18"/>
              </w:rPr>
              <w:t>Tamaño</w:t>
            </w:r>
            <w:proofErr w:type="spellEnd"/>
            <w:r w:rsidRPr="007157CD">
              <w:rPr>
                <w:rFonts w:ascii="Verdana" w:hAnsi="Verdana" w:cs="Arial"/>
                <w:sz w:val="18"/>
                <w:szCs w:val="18"/>
              </w:rPr>
              <w:t xml:space="preserve"> de la </w:t>
            </w:r>
          </w:p>
          <w:p w14:paraId="7EA297AC" w14:textId="77777777" w:rsidR="008816AA" w:rsidRPr="007157CD" w:rsidRDefault="008816AA" w:rsidP="008816AA">
            <w:pPr>
              <w:spacing w:after="0"/>
              <w:ind w:right="-99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7157CD">
              <w:rPr>
                <w:rFonts w:ascii="Verdana" w:hAnsi="Verdana" w:cs="Arial"/>
                <w:sz w:val="18"/>
                <w:szCs w:val="18"/>
              </w:rPr>
              <w:t>empresa</w:t>
            </w:r>
            <w:proofErr w:type="spellEnd"/>
            <w:proofErr w:type="gramEnd"/>
            <w:r w:rsidRPr="007157CD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EA1A2F6" w14:textId="77777777" w:rsidR="008816AA" w:rsidRPr="007157CD" w:rsidRDefault="008816AA" w:rsidP="008816AA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7157CD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proofErr w:type="gramStart"/>
            <w:r w:rsidRPr="007157CD">
              <w:rPr>
                <w:rFonts w:ascii="Verdana" w:hAnsi="Verdana" w:cs="Arial"/>
                <w:sz w:val="18"/>
                <w:szCs w:val="18"/>
              </w:rPr>
              <w:t>si</w:t>
            </w:r>
            <w:proofErr w:type="gramEnd"/>
            <w:r w:rsidRPr="007157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</w:rPr>
              <w:t>procede</w:t>
            </w:r>
            <w:proofErr w:type="spellEnd"/>
            <w:r w:rsidRPr="007157CD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14:paraId="59F58C69" w14:textId="77777777" w:rsidR="008816AA" w:rsidRPr="007157CD" w:rsidRDefault="008816AA" w:rsidP="008816AA">
            <w:pPr>
              <w:spacing w:after="120"/>
              <w:ind w:right="-992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57C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7157CD">
              <w:rPr>
                <w:rFonts w:ascii="Verdana" w:hAnsi="Verdana" w:cs="Arial"/>
                <w:sz w:val="18"/>
                <w:szCs w:val="18"/>
              </w:rPr>
              <w:t xml:space="preserve">&lt;250 </w:t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</w:rPr>
              <w:t>empleados</w:t>
            </w:r>
            <w:proofErr w:type="spellEnd"/>
          </w:p>
          <w:p w14:paraId="3C187834" w14:textId="1595BCEA" w:rsidR="008816AA" w:rsidRPr="007157CD" w:rsidRDefault="008816AA" w:rsidP="008816AA">
            <w:pPr>
              <w:spacing w:after="120"/>
              <w:ind w:right="-992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157CD">
              <w:rPr>
                <w:rFonts w:ascii="Verdana" w:hAnsi="Verdana" w:cs="Arial"/>
                <w:sz w:val="18"/>
                <w:szCs w:val="18"/>
              </w:rPr>
              <w:t xml:space="preserve">&gt;250 </w:t>
            </w:r>
            <w:proofErr w:type="spellStart"/>
            <w:r w:rsidRPr="007157CD">
              <w:rPr>
                <w:rFonts w:ascii="Verdana" w:hAnsi="Verdana" w:cs="Arial"/>
                <w:sz w:val="18"/>
                <w:szCs w:val="18"/>
              </w:rPr>
              <w:t>empleados</w:t>
            </w:r>
            <w:proofErr w:type="spellEnd"/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proofErr w:type="gramStart"/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</w:t>
      </w:r>
      <w:proofErr w:type="gramEnd"/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781C7226" w14:textId="6DDA1A0B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institución/</w:t>
            </w:r>
            <w:proofErr w:type="gramStart"/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</w:t>
            </w:r>
            <w:proofErr w:type="gramEnd"/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envío</w:t>
            </w:r>
          </w:p>
          <w:p w14:paraId="0FA67667" w14:textId="22B54143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r w:rsidR="00F97DF9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F97DF9">
              <w:rPr>
                <w:rFonts w:ascii="Verdana" w:hAnsi="Verdana" w:cs="Calibri"/>
                <w:sz w:val="20"/>
                <w:lang w:val="es-ES"/>
              </w:rPr>
              <w:t>Ricardo Albarracín/Coordinador Erasmus+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558EA22A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r w:rsidR="002253BD">
              <w:rPr>
                <w:rFonts w:ascii="Verdana" w:hAnsi="Verdana" w:cs="Calibri"/>
                <w:sz w:val="20"/>
                <w:lang w:val="es-ES"/>
              </w:rPr>
              <w:t xml:space="preserve"> 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0F82" w14:textId="77777777" w:rsidR="008270B8" w:rsidRDefault="008270B8">
      <w:r>
        <w:separator/>
      </w:r>
    </w:p>
  </w:endnote>
  <w:endnote w:type="continuationSeparator" w:id="0">
    <w:p w14:paraId="29489A06" w14:textId="77777777" w:rsidR="008270B8" w:rsidRDefault="008270B8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proofErr w:type="spellStart"/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F91D70" w:rsidRPr="00302282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F91D70" w:rsidRPr="00302282">
        <w:rPr>
          <w:rFonts w:ascii="Verdana" w:hAnsi="Verdana"/>
          <w:sz w:val="16"/>
          <w:szCs w:val="16"/>
          <w:lang w:val="en-GB"/>
        </w:rPr>
        <w:t>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2253BD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2253BD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  <w:lang w:val="es-ES"/>
        </w:rPr>
        <w:t xml:space="preserve">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proofErr w:type="gramEnd"/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2253BD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2253BD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57BA2427" w14:textId="0E5954E3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598E5A81" w14:textId="03A1F90D" w:rsidR="008816AA" w:rsidRPr="00230528" w:rsidRDefault="008816AA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del país</w:t>
      </w:r>
      <w:r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history="1">
        <w:r w:rsidRPr="002253BD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</w:t>
        </w:r>
      </w:hyperlink>
      <w:r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2253BD">
          <w:rPr>
            <w:rStyle w:val="Hipervnculo"/>
            <w:rFonts w:ascii="Verdana" w:hAnsi="Verdana"/>
            <w:sz w:val="16"/>
            <w:szCs w:val="16"/>
            <w:lang w:val="es-ES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16B9" w14:textId="77777777" w:rsidR="008270B8" w:rsidRDefault="008270B8">
      <w:r>
        <w:separator/>
      </w:r>
    </w:p>
  </w:footnote>
  <w:footnote w:type="continuationSeparator" w:id="0">
    <w:p w14:paraId="072C891D" w14:textId="77777777" w:rsidR="008270B8" w:rsidRDefault="008270B8">
      <w:r>
        <w:continuationSeparator/>
      </w:r>
    </w:p>
  </w:footnote>
  <w:footnote w:id="1">
    <w:p w14:paraId="177AF261" w14:textId="4A7B78C3" w:rsidR="008816AA" w:rsidRPr="009F3224" w:rsidRDefault="008816AA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</w:t>
      </w:r>
      <w:proofErr w:type="gramStart"/>
      <w:r w:rsidRPr="009F3224">
        <w:rPr>
          <w:rFonts w:asciiTheme="minorHAnsi" w:hAnsiTheme="minorHAnsi" w:cstheme="minorHAnsi"/>
          <w:sz w:val="18"/>
          <w:szCs w:val="18"/>
          <w:lang w:val="es-ES"/>
        </w:rPr>
        <w:t>se indique</w:t>
      </w:r>
      <w:proofErr w:type="gramEnd"/>
      <w:r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en el Módulo del beneficiario.</w:t>
      </w:r>
    </w:p>
  </w:footnote>
  <w:footnote w:id="2">
    <w:p w14:paraId="49056CA8" w14:textId="77777777" w:rsidR="008816AA" w:rsidRDefault="008816AA" w:rsidP="002253BD">
      <w:pPr>
        <w:pStyle w:val="Textonotapie"/>
      </w:pPr>
      <w:r>
        <w:t>*</w:t>
      </w:r>
      <w:r>
        <w:rPr>
          <w:rStyle w:val="Refdenotaalpie"/>
        </w:rPr>
        <w:footnoteRef/>
      </w:r>
      <w:r>
        <w:t xml:space="preserve"> Nota </w:t>
      </w:r>
      <w:proofErr w:type="gramStart"/>
      <w:r>
        <w:t>SEPIE:</w:t>
      </w:r>
      <w:proofErr w:type="gramEnd"/>
      <w:r>
        <w:t xml:space="preserve"> Para este campo, </w:t>
      </w:r>
      <w:proofErr w:type="spellStart"/>
      <w:r>
        <w:t>consignar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que </w:t>
      </w:r>
      <w:proofErr w:type="gramStart"/>
      <w:r>
        <w:t>se indique</w:t>
      </w:r>
      <w:proofErr w:type="gramEnd"/>
      <w:r>
        <w:t xml:space="preserve"> en el </w:t>
      </w:r>
      <w:proofErr w:type="spellStart"/>
      <w:r>
        <w:t>Módulo</w:t>
      </w:r>
      <w:proofErr w:type="spellEnd"/>
      <w:r>
        <w:t xml:space="preserve"> del </w:t>
      </w:r>
      <w:proofErr w:type="spellStart"/>
      <w:r>
        <w:t>beneficiario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38FEC9AB" w14:textId="3FD2608E" w:rsidR="00E74826" w:rsidRDefault="002253BD"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000575DD">
                    <wp:simplePos x="0" y="0"/>
                    <wp:positionH relativeFrom="column">
                      <wp:posOffset>1887855</wp:posOffset>
                    </wp:positionH>
                    <wp:positionV relativeFrom="paragraph">
                      <wp:posOffset>-8255</wp:posOffset>
                    </wp:positionV>
                    <wp:extent cx="1789430" cy="699770"/>
                    <wp:effectExtent l="0" t="0" r="0" b="889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9430" cy="699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3EFAF849" w:rsidR="00AD66BB" w:rsidRPr="001C0AC3" w:rsidRDefault="00E7482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>Educación Superior</w:t>
                                </w:r>
                              </w:p>
                              <w:p w14:paraId="56E93A6F" w14:textId="4614A260" w:rsidR="007967A9" w:rsidRDefault="00E7482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Acuerdo de </w:t>
                                </w:r>
                                <w:r w:rsidR="009E50D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>ovilidad</w:t>
                                </w:r>
                                <w:r w:rsidR="00270578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 Erasmus+</w:t>
                                </w:r>
                              </w:p>
                              <w:p w14:paraId="2DDF8B6B" w14:textId="77777777" w:rsidR="001C0AC3" w:rsidRPr="001C0AC3" w:rsidRDefault="001C0AC3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  <w:p w14:paraId="6C3A2002" w14:textId="1574A6C4" w:rsidR="001C0AC3" w:rsidRPr="001C0AC3" w:rsidRDefault="001C0AC3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>Nombre del participante</w:t>
                                </w:r>
                              </w:p>
                              <w:p w14:paraId="28B50D22" w14:textId="77777777" w:rsidR="001C0AC3" w:rsidRPr="001C0AC3" w:rsidRDefault="001C0AC3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  <w:p w14:paraId="44C59D8E" w14:textId="77777777" w:rsidR="001C0AC3" w:rsidRPr="001C0AC3" w:rsidRDefault="001C0AC3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  <w:p w14:paraId="230813A9" w14:textId="77777777" w:rsidR="00E74826" w:rsidRPr="001C0AC3" w:rsidRDefault="00E7482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  <w:p w14:paraId="56E93A70" w14:textId="77777777" w:rsidR="00AD66BB" w:rsidRPr="001C0AC3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48.65pt;margin-top:-.65pt;width:140.9pt;height:5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" filled="f" stroked="f">
                    <v:textbo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515389" wp14:editId="36263D97">
                <wp:simplePos x="0" y="0"/>
                <wp:positionH relativeFrom="column">
                  <wp:posOffset>-363855</wp:posOffset>
                </wp:positionH>
                <wp:positionV relativeFrom="paragraph">
                  <wp:posOffset>-49530</wp:posOffset>
                </wp:positionV>
                <wp:extent cx="1377950" cy="311150"/>
                <wp:effectExtent l="0" t="0" r="0" b="0"/>
                <wp:wrapNone/>
                <wp:docPr id="5133215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6344E33F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2D62BBFB" w:rsidR="00506408" w:rsidRPr="00B6735A" w:rsidRDefault="002253BD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27CD86" wp14:editId="06E56A28">
          <wp:simplePos x="0" y="0"/>
          <wp:positionH relativeFrom="column">
            <wp:posOffset>3895725</wp:posOffset>
          </wp:positionH>
          <wp:positionV relativeFrom="paragraph">
            <wp:posOffset>-848360</wp:posOffset>
          </wp:positionV>
          <wp:extent cx="1280160" cy="560705"/>
          <wp:effectExtent l="0" t="0" r="0" b="0"/>
          <wp:wrapNone/>
          <wp:docPr id="2879635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7316">
    <w:abstractNumId w:val="1"/>
  </w:num>
  <w:num w:numId="2" w16cid:durableId="654575040">
    <w:abstractNumId w:val="0"/>
  </w:num>
  <w:num w:numId="3" w16cid:durableId="3096864">
    <w:abstractNumId w:val="18"/>
  </w:num>
  <w:num w:numId="4" w16cid:durableId="290522457">
    <w:abstractNumId w:val="28"/>
  </w:num>
  <w:num w:numId="5" w16cid:durableId="1172837969">
    <w:abstractNumId w:val="21"/>
  </w:num>
  <w:num w:numId="6" w16cid:durableId="632716676">
    <w:abstractNumId w:val="27"/>
  </w:num>
  <w:num w:numId="7" w16cid:durableId="77407581">
    <w:abstractNumId w:val="43"/>
  </w:num>
  <w:num w:numId="8" w16cid:durableId="551310685">
    <w:abstractNumId w:val="44"/>
  </w:num>
  <w:num w:numId="9" w16cid:durableId="1768694975">
    <w:abstractNumId w:val="25"/>
  </w:num>
  <w:num w:numId="10" w16cid:durableId="363019504">
    <w:abstractNumId w:val="42"/>
  </w:num>
  <w:num w:numId="11" w16cid:durableId="1168322854">
    <w:abstractNumId w:val="40"/>
  </w:num>
  <w:num w:numId="12" w16cid:durableId="1659338030">
    <w:abstractNumId w:val="31"/>
  </w:num>
  <w:num w:numId="13" w16cid:durableId="1994212428">
    <w:abstractNumId w:val="37"/>
  </w:num>
  <w:num w:numId="14" w16cid:durableId="1416172181">
    <w:abstractNumId w:val="19"/>
  </w:num>
  <w:num w:numId="15" w16cid:durableId="916016860">
    <w:abstractNumId w:val="26"/>
  </w:num>
  <w:num w:numId="16" w16cid:durableId="1605382286">
    <w:abstractNumId w:val="15"/>
  </w:num>
  <w:num w:numId="17" w16cid:durableId="1107384596">
    <w:abstractNumId w:val="22"/>
  </w:num>
  <w:num w:numId="18" w16cid:durableId="20210117">
    <w:abstractNumId w:val="45"/>
  </w:num>
  <w:num w:numId="19" w16cid:durableId="2052991052">
    <w:abstractNumId w:val="33"/>
  </w:num>
  <w:num w:numId="20" w16cid:durableId="1123499927">
    <w:abstractNumId w:val="17"/>
  </w:num>
  <w:num w:numId="21" w16cid:durableId="84114679">
    <w:abstractNumId w:val="29"/>
  </w:num>
  <w:num w:numId="22" w16cid:durableId="1208761179">
    <w:abstractNumId w:val="30"/>
  </w:num>
  <w:num w:numId="23" w16cid:durableId="404030997">
    <w:abstractNumId w:val="32"/>
  </w:num>
  <w:num w:numId="24" w16cid:durableId="1132673159">
    <w:abstractNumId w:val="4"/>
  </w:num>
  <w:num w:numId="25" w16cid:durableId="106779287">
    <w:abstractNumId w:val="7"/>
  </w:num>
  <w:num w:numId="26" w16cid:durableId="1374766990">
    <w:abstractNumId w:val="35"/>
  </w:num>
  <w:num w:numId="27" w16cid:durableId="663553302">
    <w:abstractNumId w:val="16"/>
  </w:num>
  <w:num w:numId="28" w16cid:durableId="1372652948">
    <w:abstractNumId w:val="10"/>
  </w:num>
  <w:num w:numId="29" w16cid:durableId="501968190">
    <w:abstractNumId w:val="38"/>
  </w:num>
  <w:num w:numId="30" w16cid:durableId="1420178722">
    <w:abstractNumId w:val="34"/>
  </w:num>
  <w:num w:numId="31" w16cid:durableId="859588591">
    <w:abstractNumId w:val="24"/>
  </w:num>
  <w:num w:numId="32" w16cid:durableId="1388840070">
    <w:abstractNumId w:val="12"/>
  </w:num>
  <w:num w:numId="33" w16cid:durableId="147018897">
    <w:abstractNumId w:val="36"/>
  </w:num>
  <w:num w:numId="34" w16cid:durableId="1006321679">
    <w:abstractNumId w:val="13"/>
  </w:num>
  <w:num w:numId="35" w16cid:durableId="1193954238">
    <w:abstractNumId w:val="14"/>
  </w:num>
  <w:num w:numId="36" w16cid:durableId="649599531">
    <w:abstractNumId w:val="11"/>
  </w:num>
  <w:num w:numId="37" w16cid:durableId="662439926">
    <w:abstractNumId w:val="9"/>
  </w:num>
  <w:num w:numId="38" w16cid:durableId="1088841955">
    <w:abstractNumId w:val="36"/>
  </w:num>
  <w:num w:numId="39" w16cid:durableId="1834178361">
    <w:abstractNumId w:val="46"/>
  </w:num>
  <w:num w:numId="40" w16cid:durableId="15263635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5973389">
    <w:abstractNumId w:val="3"/>
  </w:num>
  <w:num w:numId="42" w16cid:durableId="11847124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06358460">
    <w:abstractNumId w:val="18"/>
  </w:num>
  <w:num w:numId="44" w16cid:durableId="747574759">
    <w:abstractNumId w:val="18"/>
  </w:num>
  <w:num w:numId="45" w16cid:durableId="1933390836">
    <w:abstractNumId w:val="39"/>
  </w:num>
  <w:num w:numId="46" w16cid:durableId="1057508953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1E9B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01AC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E8C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53BD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5729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0C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16B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3D19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7A2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0B8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6AA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4CB4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3B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5996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767D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97DF9"/>
    <w:rsid w:val="00FA1EB3"/>
    <w:rsid w:val="00FA5173"/>
    <w:rsid w:val="00FA73FF"/>
    <w:rsid w:val="00FA7449"/>
    <w:rsid w:val="00FB0346"/>
    <w:rsid w:val="00FB258E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link w:val="TextonotapieCar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2253BD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25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ka171@up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99745943-9A97-4EEC-9213-D58F773AE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4</Pages>
  <Words>596</Words>
  <Characters>3284</Characters>
  <Application>Microsoft Office Word</Application>
  <DocSecurity>0</DocSecurity>
  <PresentationFormat>Microsoft Word 11.0</PresentationFormat>
  <Lines>27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3873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MARIAN CARMEN DE MIGUEL WEADICK</cp:lastModifiedBy>
  <cp:revision>5</cp:revision>
  <cp:lastPrinted>2015-08-28T09:59:00Z</cp:lastPrinted>
  <dcterms:created xsi:type="dcterms:W3CDTF">2025-12-10T11:32:00Z</dcterms:created>
  <dcterms:modified xsi:type="dcterms:W3CDTF">2025-12-10T11:37:00Z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